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389A9">
      <w:pPr>
        <w:widowControl/>
        <w:spacing w:line="560" w:lineRule="exact"/>
        <w:jc w:val="left"/>
        <w:rPr>
          <w:rFonts w:ascii="仿宋_GB2312" w:hAnsi="宋体" w:eastAsia="仿宋_GB2312" w:cs="宋体"/>
          <w:kern w:val="0"/>
          <w:sz w:val="24"/>
          <w:szCs w:val="24"/>
        </w:rPr>
      </w:pPr>
      <w:r>
        <w:rPr>
          <w:rFonts w:hint="eastAsia" w:ascii="仿宋_GB2312" w:hAnsi="Times New Roman" w:eastAsia="仿宋_GB2312"/>
          <w:b/>
          <w:bCs/>
          <w:sz w:val="28"/>
          <w:szCs w:val="28"/>
        </w:rPr>
        <w:t>附件1  竞投文件封面</w:t>
      </w:r>
    </w:p>
    <w:p w14:paraId="5669BDC2">
      <w:pPr>
        <w:spacing w:line="360" w:lineRule="auto"/>
        <w:rPr>
          <w:rFonts w:ascii="Times New Roman" w:hAnsi="Times New Roman"/>
          <w:szCs w:val="24"/>
        </w:rPr>
      </w:pPr>
    </w:p>
    <w:p w14:paraId="054AD670">
      <w:pPr>
        <w:spacing w:line="360" w:lineRule="auto"/>
        <w:jc w:val="center"/>
        <w:rPr>
          <w:rFonts w:ascii="Times New Roman" w:hAnsi="Times New Roman"/>
          <w:sz w:val="72"/>
          <w:szCs w:val="72"/>
        </w:rPr>
      </w:pPr>
    </w:p>
    <w:p w14:paraId="35AA1842">
      <w:pPr>
        <w:spacing w:line="360" w:lineRule="auto"/>
        <w:jc w:val="center"/>
        <w:rPr>
          <w:rFonts w:ascii="Times New Roman" w:hAnsi="Times New Roman"/>
          <w:b/>
          <w:sz w:val="48"/>
          <w:szCs w:val="48"/>
        </w:rPr>
      </w:pPr>
    </w:p>
    <w:p w14:paraId="07070CE5">
      <w:pPr>
        <w:spacing w:line="360" w:lineRule="auto"/>
        <w:jc w:val="center"/>
        <w:rPr>
          <w:rFonts w:hint="eastAsia" w:ascii="仿宋_GB2312" w:hAnsi="Times New Roman" w:eastAsia="仿宋_GB2312"/>
          <w:b/>
          <w:sz w:val="48"/>
          <w:szCs w:val="48"/>
        </w:rPr>
      </w:pPr>
      <w:r>
        <w:rPr>
          <w:rFonts w:hint="eastAsia" w:ascii="仿宋_GB2312" w:hAnsi="Times New Roman" w:eastAsia="仿宋_GB2312"/>
          <w:b/>
          <w:sz w:val="48"/>
          <w:szCs w:val="48"/>
        </w:rPr>
        <w:t>花果山超高清视频产业特色小镇</w:t>
      </w:r>
    </w:p>
    <w:p w14:paraId="5286D564">
      <w:pPr>
        <w:spacing w:line="360" w:lineRule="auto"/>
        <w:jc w:val="center"/>
        <w:rPr>
          <w:rFonts w:ascii="仿宋_GB2312" w:hAnsi="Times New Roman" w:eastAsia="仿宋_GB2312"/>
          <w:b/>
          <w:sz w:val="48"/>
          <w:szCs w:val="48"/>
        </w:rPr>
      </w:pPr>
      <w:r>
        <w:rPr>
          <w:rFonts w:hint="eastAsia" w:ascii="仿宋_GB2312" w:hAnsi="Times New Roman" w:eastAsia="仿宋_GB2312"/>
          <w:b/>
          <w:sz w:val="48"/>
          <w:szCs w:val="48"/>
        </w:rPr>
        <w:t>物业招租</w:t>
      </w:r>
    </w:p>
    <w:p w14:paraId="06D19FB2">
      <w:pPr>
        <w:spacing w:line="360" w:lineRule="auto"/>
        <w:jc w:val="center"/>
        <w:rPr>
          <w:rFonts w:ascii="仿宋_GB2312" w:hAnsi="Times New Roman" w:eastAsia="仿宋_GB2312"/>
          <w:b/>
          <w:sz w:val="72"/>
          <w:szCs w:val="72"/>
        </w:rPr>
      </w:pPr>
    </w:p>
    <w:p w14:paraId="6B9CE404">
      <w:pPr>
        <w:spacing w:line="360" w:lineRule="auto"/>
        <w:jc w:val="center"/>
        <w:rPr>
          <w:rFonts w:ascii="仿宋_GB2312" w:hAnsi="Times New Roman" w:eastAsia="仿宋_GB2312"/>
          <w:b/>
          <w:sz w:val="72"/>
          <w:szCs w:val="72"/>
        </w:rPr>
      </w:pPr>
      <w:r>
        <w:rPr>
          <w:rFonts w:hint="eastAsia" w:ascii="仿宋_GB2312" w:hAnsi="Times New Roman" w:eastAsia="仿宋_GB2312"/>
          <w:b/>
          <w:sz w:val="72"/>
          <w:szCs w:val="72"/>
        </w:rPr>
        <w:t>竞投文件</w:t>
      </w:r>
    </w:p>
    <w:p w14:paraId="1D7BAD71">
      <w:pPr>
        <w:spacing w:line="360" w:lineRule="auto"/>
        <w:jc w:val="center"/>
        <w:rPr>
          <w:rFonts w:ascii="仿宋_GB2312" w:hAnsi="Times New Roman" w:eastAsia="仿宋_GB2312"/>
          <w:sz w:val="72"/>
          <w:szCs w:val="72"/>
        </w:rPr>
      </w:pPr>
    </w:p>
    <w:p w14:paraId="632C97B6">
      <w:pPr>
        <w:spacing w:line="360" w:lineRule="auto"/>
        <w:jc w:val="center"/>
        <w:rPr>
          <w:rFonts w:ascii="仿宋_GB2312" w:hAnsi="Times New Roman" w:eastAsia="仿宋_GB2312"/>
          <w:sz w:val="72"/>
          <w:szCs w:val="72"/>
        </w:rPr>
      </w:pPr>
    </w:p>
    <w:p w14:paraId="2A7E3BA3">
      <w:pPr>
        <w:spacing w:line="360" w:lineRule="auto"/>
        <w:jc w:val="center"/>
        <w:rPr>
          <w:rFonts w:ascii="仿宋_GB2312" w:hAnsi="Times New Roman" w:eastAsia="仿宋_GB2312"/>
          <w:sz w:val="72"/>
          <w:szCs w:val="72"/>
        </w:rPr>
      </w:pPr>
    </w:p>
    <w:p w14:paraId="1B1EC364">
      <w:pPr>
        <w:spacing w:line="360" w:lineRule="auto"/>
        <w:jc w:val="center"/>
        <w:rPr>
          <w:rFonts w:ascii="仿宋_GB2312" w:hAnsi="Times New Roman" w:eastAsia="仿宋_GB2312"/>
          <w:sz w:val="72"/>
          <w:szCs w:val="72"/>
        </w:rPr>
      </w:pPr>
    </w:p>
    <w:p w14:paraId="78271B43">
      <w:pPr>
        <w:spacing w:line="360" w:lineRule="auto"/>
        <w:jc w:val="center"/>
        <w:rPr>
          <w:rFonts w:ascii="仿宋_GB2312" w:hAnsi="Times New Roman" w:eastAsia="仿宋_GB2312"/>
          <w:sz w:val="72"/>
          <w:szCs w:val="72"/>
        </w:rPr>
      </w:pPr>
    </w:p>
    <w:p w14:paraId="48B1F1D5">
      <w:pPr>
        <w:spacing w:line="360" w:lineRule="auto"/>
        <w:ind w:firstLine="1440" w:firstLineChars="450"/>
        <w:rPr>
          <w:rFonts w:ascii="仿宋_GB2312" w:hAnsi="Times New Roman" w:eastAsia="仿宋_GB2312"/>
          <w:sz w:val="32"/>
          <w:szCs w:val="32"/>
          <w:u w:val="single"/>
        </w:rPr>
      </w:pPr>
      <w:r>
        <w:rPr>
          <w:rFonts w:hint="eastAsia" w:ascii="仿宋_GB2312" w:hAnsi="Times New Roman" w:eastAsia="仿宋_GB2312"/>
          <w:sz w:val="32"/>
          <w:szCs w:val="32"/>
        </w:rPr>
        <w:t xml:space="preserve">竞 投 人： </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（盖章/签字）</w:t>
      </w:r>
    </w:p>
    <w:p w14:paraId="48748B6A">
      <w:pPr>
        <w:spacing w:line="360" w:lineRule="auto"/>
        <w:ind w:firstLine="1440" w:firstLineChars="450"/>
        <w:rPr>
          <w:rFonts w:ascii="仿宋_GB2312" w:hAnsi="Times New Roman" w:eastAsia="仿宋_GB2312"/>
          <w:sz w:val="32"/>
          <w:szCs w:val="32"/>
        </w:rPr>
      </w:pPr>
      <w:r>
        <w:rPr>
          <w:rFonts w:hint="eastAsia" w:ascii="仿宋_GB2312" w:hAnsi="Times New Roman" w:eastAsia="仿宋_GB2312"/>
          <w:sz w:val="32"/>
          <w:szCs w:val="32"/>
        </w:rPr>
        <w:t>竞投日期：    年    月    日</w:t>
      </w:r>
    </w:p>
    <w:p w14:paraId="210A9109">
      <w:pPr>
        <w:spacing w:line="360" w:lineRule="auto"/>
        <w:rPr>
          <w:rFonts w:ascii="仿宋_GB2312" w:hAnsi="Times New Roman" w:eastAsia="仿宋_GB2312"/>
          <w:sz w:val="32"/>
          <w:szCs w:val="32"/>
        </w:rPr>
      </w:pPr>
    </w:p>
    <w:p w14:paraId="7AA26B3F">
      <w:pPr>
        <w:spacing w:line="360" w:lineRule="auto"/>
        <w:rPr>
          <w:rFonts w:ascii="仿宋_GB2312" w:hAnsi="Times New Roman" w:eastAsia="仿宋_GB2312"/>
          <w:sz w:val="32"/>
          <w:szCs w:val="32"/>
        </w:rPr>
      </w:pPr>
    </w:p>
    <w:p w14:paraId="3D4470B8">
      <w:pPr>
        <w:spacing w:line="360" w:lineRule="auto"/>
        <w:rPr>
          <w:rFonts w:ascii="仿宋_GB2312" w:hAnsi="Times New Roman" w:eastAsia="仿宋_GB2312"/>
          <w:b/>
          <w:bCs/>
          <w:sz w:val="28"/>
          <w:szCs w:val="28"/>
        </w:rPr>
      </w:pPr>
      <w:r>
        <w:rPr>
          <w:rFonts w:hint="eastAsia" w:ascii="仿宋_GB2312" w:hAnsi="Times New Roman" w:eastAsia="仿宋_GB2312"/>
          <w:b/>
          <w:bCs/>
          <w:sz w:val="28"/>
          <w:szCs w:val="28"/>
        </w:rPr>
        <w:br w:type="page"/>
      </w:r>
      <w:r>
        <w:rPr>
          <w:rFonts w:hint="eastAsia" w:ascii="仿宋_GB2312" w:hAnsi="Times New Roman" w:eastAsia="仿宋_GB2312"/>
          <w:b/>
          <w:bCs/>
          <w:sz w:val="28"/>
          <w:szCs w:val="28"/>
        </w:rPr>
        <w:t xml:space="preserve">附件2  </w:t>
      </w:r>
    </w:p>
    <w:p w14:paraId="10B42564">
      <w:pPr>
        <w:spacing w:line="360" w:lineRule="auto"/>
        <w:jc w:val="center"/>
        <w:rPr>
          <w:rFonts w:ascii="宋体" w:hAnsi="宋体"/>
          <w:b/>
          <w:sz w:val="36"/>
          <w:szCs w:val="36"/>
        </w:rPr>
      </w:pPr>
      <w:r>
        <w:rPr>
          <w:rFonts w:hint="eastAsia" w:ascii="宋体" w:hAnsi="宋体"/>
          <w:b/>
          <w:sz w:val="36"/>
          <w:szCs w:val="36"/>
        </w:rPr>
        <w:t>竞投承诺（声明）函</w:t>
      </w:r>
    </w:p>
    <w:p w14:paraId="40B06C0E">
      <w:pPr>
        <w:spacing w:line="360" w:lineRule="auto"/>
        <w:jc w:val="center"/>
        <w:rPr>
          <w:rFonts w:ascii="仿宋_GB2312" w:hAnsi="宋体" w:eastAsia="仿宋_GB2312"/>
          <w:b/>
          <w:sz w:val="26"/>
          <w:szCs w:val="26"/>
        </w:rPr>
      </w:pPr>
    </w:p>
    <w:p w14:paraId="5BA9C038">
      <w:pPr>
        <w:spacing w:line="540" w:lineRule="exact"/>
        <w:rPr>
          <w:rFonts w:ascii="仿宋_GB2312" w:hAnsi="宋体" w:eastAsia="仿宋_GB2312"/>
          <w:sz w:val="26"/>
          <w:szCs w:val="26"/>
        </w:rPr>
      </w:pPr>
      <w:r>
        <w:rPr>
          <w:rFonts w:hint="eastAsia" w:ascii="仿宋_GB2312" w:hAnsi="宋体" w:eastAsia="仿宋_GB2312"/>
          <w:sz w:val="26"/>
          <w:szCs w:val="26"/>
        </w:rPr>
        <w:t xml:space="preserve">广州市城投资产经营管理有限公司花果山分公司： </w:t>
      </w:r>
    </w:p>
    <w:p w14:paraId="28C6EA7D">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根据贵司发出的竞投须知及其他相关文件，我方已经详细地阅读并清晰理解了全部物业租赁竞投须知及附件内容，并在此声明并承诺：</w:t>
      </w:r>
    </w:p>
    <w:p w14:paraId="3A19B2C8">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一、我方已经详细地阅读并清晰理解了全部竞投须知及附件内容，我方完全理解并同意遵守竞投须知附件内容的各项规定和要求。</w:t>
      </w:r>
    </w:p>
    <w:p w14:paraId="3FF282D9">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二、我方同意招租方对竞投人综合评审的方式和标准，完全理解和接受招租方公布的评审结果。</w:t>
      </w:r>
    </w:p>
    <w:p w14:paraId="7FB7873B">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三、我方承诺及声明，我方于本次招租项目递交的竞投文件所有内容及资料客观真实有效。我方提供的竞投方案对我方有约束力，我方不会反悔。</w:t>
      </w:r>
    </w:p>
    <w:p w14:paraId="237C7387">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14:paraId="2A5CB38C">
      <w:pPr>
        <w:spacing w:line="540" w:lineRule="exact"/>
        <w:ind w:firstLine="520" w:firstLineChars="200"/>
        <w:rPr>
          <w:rFonts w:ascii="仿宋_GB2312" w:hAnsi="宋体" w:eastAsia="仿宋_GB2312"/>
          <w:sz w:val="26"/>
          <w:szCs w:val="26"/>
        </w:rPr>
      </w:pPr>
      <w:r>
        <w:rPr>
          <w:rFonts w:hint="eastAsia" w:ascii="仿宋_GB2312" w:hAnsi="宋体" w:eastAsia="仿宋_GB2312"/>
          <w:sz w:val="26"/>
          <w:szCs w:val="26"/>
        </w:rPr>
        <w:t>五、我方完全承诺和同意，如成为中选人，将按竞投文件所列内容及条件按招租方制订的租赁合同的格式和内容与招租方签署订立合同。</w:t>
      </w:r>
    </w:p>
    <w:p w14:paraId="099E7803">
      <w:pPr>
        <w:spacing w:line="540" w:lineRule="exact"/>
        <w:ind w:left="479" w:leftChars="114" w:hanging="240" w:hangingChars="100"/>
        <w:rPr>
          <w:rFonts w:ascii="仿宋_GB2312" w:hAnsi="宋体" w:eastAsia="仿宋_GB2312"/>
          <w:sz w:val="24"/>
          <w:szCs w:val="24"/>
        </w:rPr>
      </w:pPr>
    </w:p>
    <w:p w14:paraId="4137B034">
      <w:pPr>
        <w:spacing w:line="540" w:lineRule="exact"/>
        <w:ind w:firstLine="1950" w:firstLineChars="750"/>
        <w:jc w:val="left"/>
        <w:rPr>
          <w:rFonts w:ascii="仿宋_GB2312" w:hAnsi="宋体" w:eastAsia="仿宋_GB2312"/>
          <w:sz w:val="26"/>
          <w:szCs w:val="26"/>
        </w:rPr>
      </w:pPr>
    </w:p>
    <w:p w14:paraId="37EAFB53">
      <w:pPr>
        <w:spacing w:line="540" w:lineRule="exact"/>
        <w:ind w:firstLine="1950" w:firstLineChars="750"/>
        <w:jc w:val="left"/>
        <w:rPr>
          <w:rFonts w:ascii="仿宋_GB2312" w:hAnsi="宋体" w:eastAsia="仿宋_GB2312"/>
          <w:sz w:val="26"/>
          <w:szCs w:val="26"/>
        </w:rPr>
      </w:pPr>
      <w:r>
        <w:rPr>
          <w:rFonts w:hint="eastAsia" w:ascii="仿宋_GB2312" w:hAnsi="宋体" w:eastAsia="仿宋_GB2312"/>
          <w:sz w:val="26"/>
          <w:szCs w:val="26"/>
        </w:rPr>
        <w:t>竞   投   人：</w:t>
      </w:r>
      <w:r>
        <w:rPr>
          <w:rFonts w:hint="eastAsia" w:ascii="仿宋_GB2312" w:hAnsi="宋体" w:eastAsia="仿宋_GB2312"/>
          <w:sz w:val="26"/>
          <w:szCs w:val="26"/>
          <w:u w:val="single"/>
        </w:rPr>
        <w:t xml:space="preserve">                    </w:t>
      </w:r>
      <w:r>
        <w:rPr>
          <w:rFonts w:hint="eastAsia" w:ascii="仿宋_GB2312" w:hAnsi="宋体" w:eastAsia="仿宋_GB2312"/>
          <w:sz w:val="26"/>
          <w:szCs w:val="26"/>
        </w:rPr>
        <w:t>（盖章/签字）</w:t>
      </w:r>
    </w:p>
    <w:p w14:paraId="77276A2C">
      <w:pPr>
        <w:spacing w:line="540" w:lineRule="exact"/>
        <w:ind w:firstLine="1950" w:firstLineChars="750"/>
        <w:jc w:val="left"/>
        <w:rPr>
          <w:rFonts w:ascii="仿宋_GB2312" w:hAnsi="宋体" w:eastAsia="仿宋_GB2312"/>
          <w:sz w:val="26"/>
          <w:szCs w:val="26"/>
        </w:rPr>
      </w:pPr>
      <w:r>
        <w:rPr>
          <w:rFonts w:hint="eastAsia" w:ascii="仿宋_GB2312" w:hAnsi="宋体" w:eastAsia="仿宋_GB2312"/>
          <w:sz w:val="26"/>
          <w:szCs w:val="26"/>
        </w:rPr>
        <w:t>法定代表人或授权代表：</w:t>
      </w:r>
      <w:r>
        <w:rPr>
          <w:rFonts w:hint="eastAsia" w:ascii="仿宋_GB2312" w:hAnsi="宋体" w:eastAsia="仿宋_GB2312"/>
          <w:sz w:val="26"/>
          <w:szCs w:val="26"/>
          <w:u w:val="single"/>
        </w:rPr>
        <w:t xml:space="preserve">            </w:t>
      </w:r>
      <w:r>
        <w:rPr>
          <w:rFonts w:hint="eastAsia" w:ascii="仿宋_GB2312" w:hAnsi="宋体" w:eastAsia="仿宋_GB2312"/>
          <w:sz w:val="26"/>
          <w:szCs w:val="26"/>
        </w:rPr>
        <w:t>（签章/签字）</w:t>
      </w:r>
    </w:p>
    <w:p w14:paraId="2950FDDB">
      <w:pPr>
        <w:spacing w:line="540" w:lineRule="exact"/>
        <w:ind w:firstLine="4940" w:firstLineChars="1900"/>
        <w:jc w:val="left"/>
        <w:rPr>
          <w:rFonts w:ascii="仿宋_GB2312" w:hAnsi="宋体" w:eastAsia="仿宋_GB2312"/>
          <w:sz w:val="26"/>
          <w:szCs w:val="26"/>
        </w:rPr>
      </w:pPr>
      <w:r>
        <w:rPr>
          <w:rFonts w:hint="eastAsia" w:ascii="仿宋_GB2312" w:hAnsi="宋体" w:eastAsia="仿宋_GB2312"/>
          <w:sz w:val="26"/>
          <w:szCs w:val="26"/>
        </w:rPr>
        <w:t>年    月    日</w:t>
      </w:r>
    </w:p>
    <w:p w14:paraId="7314CF93">
      <w:pPr>
        <w:spacing w:line="540" w:lineRule="exact"/>
        <w:jc w:val="left"/>
        <w:rPr>
          <w:rFonts w:ascii="仿宋_GB2312" w:hAnsi="宋体" w:eastAsia="仿宋_GB2312"/>
          <w:sz w:val="24"/>
          <w:szCs w:val="24"/>
        </w:rPr>
      </w:pPr>
      <w:r>
        <w:rPr>
          <w:rFonts w:ascii="仿宋_GB2312" w:hAnsi="宋体" w:eastAsia="仿宋_GB2312"/>
          <w:sz w:val="24"/>
          <w:szCs w:val="24"/>
        </w:rPr>
        <w:t xml:space="preserve"> </w:t>
      </w:r>
    </w:p>
    <w:p w14:paraId="0FCBBDA4">
      <w:pPr>
        <w:spacing w:line="540" w:lineRule="exact"/>
        <w:jc w:val="left"/>
        <w:rPr>
          <w:rFonts w:ascii="仿宋_GB2312" w:hAnsi="Times New Roman" w:eastAsia="仿宋_GB2312"/>
          <w:b/>
          <w:bCs/>
          <w:sz w:val="30"/>
          <w:szCs w:val="30"/>
        </w:rPr>
      </w:pPr>
    </w:p>
    <w:p w14:paraId="55B82433">
      <w:pPr>
        <w:spacing w:line="540" w:lineRule="exact"/>
        <w:jc w:val="left"/>
        <w:rPr>
          <w:rFonts w:ascii="仿宋_GB2312" w:hAnsi="Times New Roman" w:eastAsia="仿宋_GB2312"/>
          <w:b/>
          <w:bCs/>
          <w:sz w:val="30"/>
          <w:szCs w:val="30"/>
        </w:rPr>
      </w:pPr>
      <w:r>
        <w:rPr>
          <w:rFonts w:ascii="仿宋_GB2312" w:hAnsi="Times New Roman" w:eastAsia="仿宋_GB2312"/>
          <w:b/>
          <w:bCs/>
          <w:sz w:val="28"/>
          <w:szCs w:val="28"/>
        </w:rPr>
        <w:br w:type="page"/>
      </w:r>
      <w:r>
        <w:rPr>
          <w:rFonts w:hint="eastAsia" w:ascii="仿宋_GB2312" w:hAnsi="Times New Roman" w:eastAsia="仿宋_GB2312"/>
          <w:b/>
          <w:bCs/>
          <w:sz w:val="28"/>
          <w:szCs w:val="28"/>
        </w:rPr>
        <w:t>附件3</w:t>
      </w:r>
    </w:p>
    <w:p w14:paraId="0EAA7102">
      <w:pPr>
        <w:spacing w:line="360" w:lineRule="auto"/>
        <w:jc w:val="center"/>
        <w:rPr>
          <w:rFonts w:ascii="宋体" w:hAnsi="宋体"/>
          <w:b/>
          <w:sz w:val="36"/>
          <w:szCs w:val="36"/>
        </w:rPr>
      </w:pPr>
      <w:r>
        <w:rPr>
          <w:rFonts w:hint="eastAsia" w:ascii="宋体" w:hAnsi="宋体"/>
          <w:b/>
          <w:sz w:val="36"/>
          <w:szCs w:val="36"/>
        </w:rPr>
        <w:t>竞投保证金承诺函</w:t>
      </w:r>
    </w:p>
    <w:p w14:paraId="46EA74EE">
      <w:pPr>
        <w:spacing w:line="400" w:lineRule="exact"/>
        <w:rPr>
          <w:rFonts w:ascii="仿宋_GB2312" w:hAnsi="宋体" w:eastAsia="仿宋_GB2312"/>
          <w:bCs/>
          <w:sz w:val="24"/>
          <w:szCs w:val="28"/>
        </w:rPr>
      </w:pPr>
    </w:p>
    <w:p w14:paraId="5D965D53">
      <w:pPr>
        <w:spacing w:line="420" w:lineRule="exact"/>
        <w:rPr>
          <w:rFonts w:ascii="仿宋_GB2312" w:hAnsi="宋体" w:eastAsia="仿宋_GB2312"/>
          <w:bCs/>
          <w:sz w:val="24"/>
          <w:szCs w:val="28"/>
        </w:rPr>
      </w:pPr>
      <w:r>
        <w:rPr>
          <w:rFonts w:hint="eastAsia" w:ascii="仿宋_GB2312" w:hAnsi="宋体" w:eastAsia="仿宋_GB2312"/>
          <w:bCs/>
          <w:sz w:val="24"/>
          <w:szCs w:val="28"/>
        </w:rPr>
        <w:t>广州市城投资产经营管理有限公司花果山分公司：</w:t>
      </w:r>
    </w:p>
    <w:p w14:paraId="002D4C93">
      <w:pPr>
        <w:spacing w:line="420" w:lineRule="exact"/>
        <w:ind w:firstLine="480" w:firstLineChars="200"/>
        <w:rPr>
          <w:rFonts w:ascii="仿宋_GB2312" w:hAnsi="Times New Roman" w:eastAsia="仿宋_GB2312"/>
          <w:sz w:val="24"/>
          <w:szCs w:val="24"/>
        </w:rPr>
      </w:pPr>
      <w:r>
        <w:rPr>
          <w:rFonts w:hint="eastAsia" w:ascii="仿宋_GB2312" w:hAnsi="宋体" w:eastAsia="仿宋_GB2312"/>
          <w:bCs/>
          <w:sz w:val="24"/>
          <w:szCs w:val="24"/>
        </w:rPr>
        <w:t>我方</w:t>
      </w:r>
      <w:r>
        <w:rPr>
          <w:rFonts w:hint="eastAsia" w:ascii="仿宋_GB2312" w:hAnsi="Times New Roman" w:eastAsia="仿宋_GB2312"/>
          <w:sz w:val="24"/>
          <w:szCs w:val="24"/>
        </w:rPr>
        <w:t>已阅读《花果山超高清视频产业特色小镇物业租赁竞投须知</w:t>
      </w:r>
      <w:r>
        <w:rPr>
          <w:rFonts w:hint="eastAsia" w:ascii="仿宋_GB2312" w:hAnsi="宋体" w:eastAsia="仿宋_GB2312"/>
          <w:sz w:val="24"/>
          <w:szCs w:val="24"/>
        </w:rPr>
        <w:t>》及其他相关文件，本承诺函为《竞投文件》的组成部分。我方</w:t>
      </w:r>
      <w:r>
        <w:rPr>
          <w:rFonts w:hint="eastAsia" w:ascii="仿宋_GB2312" w:hAnsi="Times New Roman" w:eastAsia="仿宋_GB2312"/>
          <w:sz w:val="24"/>
          <w:szCs w:val="24"/>
        </w:rPr>
        <w:t>拟向贵司承租</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物业，面积为</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平方米，现</w:t>
      </w:r>
      <w:r>
        <w:rPr>
          <w:rFonts w:hint="eastAsia" w:ascii="仿宋_GB2312" w:hAnsi="宋体" w:eastAsia="仿宋_GB2312"/>
          <w:bCs/>
          <w:sz w:val="24"/>
          <w:szCs w:val="24"/>
        </w:rPr>
        <w:t>我方</w:t>
      </w:r>
      <w:r>
        <w:rPr>
          <w:rFonts w:hint="eastAsia" w:ascii="仿宋_GB2312" w:hAnsi="Times New Roman" w:eastAsia="仿宋_GB2312"/>
          <w:sz w:val="24"/>
          <w:szCs w:val="24"/>
        </w:rPr>
        <w:t>愿根据竞投保证金有关规定，向贵司提交竞投保证金¥</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元（大写：</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元整），并对以下情况知悉并表示遵守：</w:t>
      </w:r>
    </w:p>
    <w:p w14:paraId="4782A226">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一、</w:t>
      </w:r>
      <w:r>
        <w:rPr>
          <w:rFonts w:hint="eastAsia" w:ascii="仿宋_GB2312" w:hAnsi="宋体" w:eastAsia="仿宋_GB2312"/>
          <w:bCs/>
          <w:sz w:val="24"/>
          <w:szCs w:val="24"/>
        </w:rPr>
        <w:t>我方</w:t>
      </w:r>
      <w:r>
        <w:rPr>
          <w:rFonts w:hint="eastAsia" w:ascii="仿宋_GB2312" w:hAnsi="Times New Roman" w:eastAsia="仿宋_GB2312"/>
          <w:sz w:val="24"/>
          <w:szCs w:val="24"/>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Pr>
          <w:rFonts w:hint="eastAsia" w:ascii="仿宋_GB2312" w:hAnsi="宋体" w:eastAsia="仿宋_GB2312"/>
          <w:bCs/>
          <w:sz w:val="24"/>
          <w:szCs w:val="24"/>
        </w:rPr>
        <w:t>我方</w:t>
      </w:r>
      <w:r>
        <w:rPr>
          <w:rFonts w:hint="eastAsia" w:ascii="仿宋_GB2312" w:hAnsi="Times New Roman" w:eastAsia="仿宋_GB2312"/>
          <w:sz w:val="24"/>
          <w:szCs w:val="24"/>
        </w:rPr>
        <w:t>开具租金履约保证金发票。</w:t>
      </w:r>
    </w:p>
    <w:p w14:paraId="4D118565">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二、如有下列情况之一的，将没收竞投保证金：</w:t>
      </w:r>
    </w:p>
    <w:p w14:paraId="6CE9AD54">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（一）</w:t>
      </w:r>
      <w:r>
        <w:rPr>
          <w:rFonts w:hint="eastAsia" w:ascii="仿宋_GB2312" w:hAnsi="宋体" w:eastAsia="仿宋_GB2312"/>
          <w:bCs/>
          <w:sz w:val="24"/>
          <w:szCs w:val="24"/>
        </w:rPr>
        <w:t>我方</w:t>
      </w:r>
      <w:r>
        <w:rPr>
          <w:rFonts w:hint="eastAsia" w:ascii="仿宋_GB2312" w:hAnsi="Times New Roman" w:eastAsia="仿宋_GB2312"/>
          <w:sz w:val="24"/>
          <w:szCs w:val="24"/>
        </w:rPr>
        <w:t>在中选公示发出后撤回或修改竞投文件的；</w:t>
      </w:r>
    </w:p>
    <w:p w14:paraId="7B82CA0C">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（二）如贵我双方签订《租赁合同》后，我方未能按合同约定的期限内按要求提交履约保证金的；</w:t>
      </w:r>
    </w:p>
    <w:p w14:paraId="64837971">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（三）如</w:t>
      </w:r>
      <w:r>
        <w:rPr>
          <w:rFonts w:hint="eastAsia" w:ascii="仿宋_GB2312" w:hAnsi="宋体" w:eastAsia="仿宋_GB2312"/>
          <w:bCs/>
          <w:sz w:val="24"/>
          <w:szCs w:val="24"/>
        </w:rPr>
        <w:t>我方</w:t>
      </w:r>
      <w:r>
        <w:rPr>
          <w:rFonts w:hint="eastAsia" w:ascii="仿宋_GB2312" w:hAnsi="Times New Roman" w:eastAsia="仿宋_GB2312"/>
          <w:sz w:val="24"/>
          <w:szCs w:val="24"/>
        </w:rPr>
        <w:t>中选，未能在规定期限内（《中选通知书》发出后7个工作日内）与贵司签署正式租赁合同的。</w:t>
      </w:r>
    </w:p>
    <w:p w14:paraId="3486977B">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三、</w:t>
      </w:r>
      <w:r>
        <w:rPr>
          <w:rFonts w:hint="eastAsia" w:ascii="仿宋_GB2312" w:hAnsi="宋体" w:eastAsia="仿宋_GB2312"/>
          <w:bCs/>
          <w:sz w:val="24"/>
          <w:szCs w:val="24"/>
        </w:rPr>
        <w:t>我方</w:t>
      </w:r>
      <w:r>
        <w:rPr>
          <w:rFonts w:hint="eastAsia" w:ascii="仿宋_GB2312" w:hAnsi="Times New Roman" w:eastAsia="仿宋_GB2312"/>
          <w:sz w:val="24"/>
          <w:szCs w:val="24"/>
        </w:rPr>
        <w:t>未中选的，竞投保证金应在在拟招租物业的《中选通知书》发出后7个工作日内，或拟招租物业当次招选失败（即当次无中选人）后7个工作日内，</w:t>
      </w:r>
      <w:r>
        <w:rPr>
          <w:rFonts w:hint="eastAsia" w:ascii="仿宋_GB2312" w:hAnsi="Times New Roman" w:eastAsia="仿宋_GB2312"/>
          <w:sz w:val="24"/>
          <w:szCs w:val="24"/>
          <w:u w:val="single"/>
        </w:rPr>
        <w:t>凭我方向贵司退回原竞投保证金收据或另行开具的退回竞投保证金收据及身份证明等文件</w:t>
      </w:r>
      <w:r>
        <w:rPr>
          <w:rFonts w:hint="eastAsia" w:ascii="仿宋_GB2312" w:hAnsi="Times New Roman" w:eastAsia="仿宋_GB2312"/>
          <w:sz w:val="24"/>
          <w:szCs w:val="24"/>
        </w:rPr>
        <w:t>，贵司以银行转账方式将我方提交的竞投保证金无息退还。</w:t>
      </w:r>
      <w:r>
        <w:rPr>
          <w:rFonts w:hint="eastAsia" w:ascii="仿宋_GB2312" w:hAnsi="宋体" w:eastAsia="仿宋_GB2312"/>
          <w:bCs/>
          <w:sz w:val="24"/>
          <w:szCs w:val="24"/>
        </w:rPr>
        <w:t>我方</w:t>
      </w:r>
      <w:r>
        <w:rPr>
          <w:rFonts w:hint="eastAsia" w:ascii="仿宋_GB2312" w:hAnsi="Times New Roman" w:eastAsia="仿宋_GB2312"/>
          <w:sz w:val="24"/>
          <w:szCs w:val="24"/>
        </w:rPr>
        <w:t>指定账户：</w:t>
      </w:r>
    </w:p>
    <w:p w14:paraId="266C7E5C">
      <w:pPr>
        <w:spacing w:line="420" w:lineRule="exact"/>
        <w:ind w:firstLine="480" w:firstLineChars="200"/>
        <w:rPr>
          <w:rFonts w:ascii="仿宋_GB2312" w:hAnsi="Times New Roman" w:eastAsia="仿宋_GB2312"/>
          <w:sz w:val="24"/>
          <w:szCs w:val="24"/>
          <w:u w:val="single"/>
        </w:rPr>
      </w:pPr>
      <w:r>
        <w:rPr>
          <w:rFonts w:hint="eastAsia" w:ascii="仿宋_GB2312" w:hAnsi="Times New Roman" w:eastAsia="仿宋_GB2312"/>
          <w:sz w:val="24"/>
          <w:szCs w:val="24"/>
        </w:rPr>
        <w:t>开 户 名：</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（开户名须与竞投人一致）</w:t>
      </w:r>
    </w:p>
    <w:p w14:paraId="0E152FC4">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开户银行：</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（XXXXX银行XXXXX支行）</w:t>
      </w:r>
    </w:p>
    <w:p w14:paraId="07444022">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开户账号：</w:t>
      </w:r>
      <w:r>
        <w:rPr>
          <w:rFonts w:hint="eastAsia" w:ascii="仿宋_GB2312" w:hAnsi="Times New Roman" w:eastAsia="仿宋_GB2312"/>
          <w:sz w:val="24"/>
          <w:szCs w:val="24"/>
          <w:u w:val="single"/>
        </w:rPr>
        <w:t xml:space="preserve">                            </w:t>
      </w:r>
    </w:p>
    <w:p w14:paraId="30D3F3E0">
      <w:pPr>
        <w:spacing w:line="420" w:lineRule="exact"/>
        <w:ind w:firstLine="2280" w:firstLineChars="950"/>
        <w:jc w:val="left"/>
        <w:rPr>
          <w:rFonts w:ascii="仿宋_GB2312" w:hAnsi="宋体" w:eastAsia="仿宋_GB2312"/>
          <w:sz w:val="24"/>
          <w:szCs w:val="24"/>
        </w:rPr>
      </w:pPr>
      <w:r>
        <w:rPr>
          <w:rFonts w:hint="eastAsia" w:ascii="仿宋_GB2312" w:hAnsi="宋体" w:eastAsia="仿宋_GB2312"/>
          <w:sz w:val="24"/>
          <w:szCs w:val="24"/>
        </w:rPr>
        <w:t>竞   投   人：</w:t>
      </w:r>
      <w:r>
        <w:rPr>
          <w:rFonts w:hint="eastAsia" w:ascii="仿宋_GB2312" w:hAnsi="宋体" w:eastAsia="仿宋_GB2312"/>
          <w:sz w:val="24"/>
          <w:szCs w:val="24"/>
          <w:u w:val="single"/>
        </w:rPr>
        <w:t xml:space="preserve">                    </w:t>
      </w:r>
      <w:r>
        <w:rPr>
          <w:rFonts w:hint="eastAsia" w:ascii="仿宋_GB2312" w:hAnsi="宋体" w:eastAsia="仿宋_GB2312"/>
          <w:sz w:val="24"/>
          <w:szCs w:val="24"/>
        </w:rPr>
        <w:t>（盖章/签字）</w:t>
      </w:r>
    </w:p>
    <w:p w14:paraId="143B5BF3">
      <w:pPr>
        <w:spacing w:line="420" w:lineRule="exact"/>
        <w:ind w:firstLine="2280" w:firstLineChars="950"/>
        <w:jc w:val="left"/>
        <w:rPr>
          <w:rFonts w:ascii="仿宋_GB2312" w:hAnsi="宋体" w:eastAsia="仿宋_GB2312"/>
          <w:sz w:val="24"/>
          <w:szCs w:val="24"/>
        </w:rPr>
      </w:pPr>
      <w:r>
        <w:rPr>
          <w:rFonts w:hint="eastAsia" w:ascii="仿宋_GB2312" w:hAnsi="宋体" w:eastAsia="仿宋_GB2312"/>
          <w:sz w:val="24"/>
          <w:szCs w:val="24"/>
        </w:rPr>
        <w:t>法定代表人或授权代表：</w:t>
      </w:r>
      <w:r>
        <w:rPr>
          <w:rFonts w:hint="eastAsia" w:ascii="仿宋_GB2312" w:hAnsi="宋体" w:eastAsia="仿宋_GB2312"/>
          <w:sz w:val="24"/>
          <w:szCs w:val="24"/>
          <w:u w:val="single"/>
        </w:rPr>
        <w:t xml:space="preserve">            </w:t>
      </w:r>
      <w:r>
        <w:rPr>
          <w:rFonts w:hint="eastAsia" w:ascii="仿宋_GB2312" w:hAnsi="宋体" w:eastAsia="仿宋_GB2312"/>
          <w:sz w:val="24"/>
          <w:szCs w:val="24"/>
        </w:rPr>
        <w:t>（签章/签字）</w:t>
      </w:r>
    </w:p>
    <w:p w14:paraId="6C6EF193">
      <w:pPr>
        <w:spacing w:line="420" w:lineRule="exact"/>
        <w:ind w:firstLine="5040" w:firstLineChars="2100"/>
        <w:jc w:val="left"/>
        <w:rPr>
          <w:rFonts w:ascii="仿宋_GB2312" w:hAnsi="宋体" w:eastAsia="仿宋_GB2312"/>
          <w:sz w:val="24"/>
          <w:szCs w:val="24"/>
        </w:rPr>
      </w:pPr>
      <w:r>
        <w:rPr>
          <w:rFonts w:hint="eastAsia" w:ascii="仿宋_GB2312" w:hAnsi="宋体" w:eastAsia="仿宋_GB2312"/>
          <w:sz w:val="24"/>
          <w:szCs w:val="24"/>
        </w:rPr>
        <w:t>年    月    日</w:t>
      </w:r>
    </w:p>
    <w:p w14:paraId="681E1ECA">
      <w:pPr>
        <w:spacing w:line="420" w:lineRule="exact"/>
        <w:jc w:val="left"/>
        <w:rPr>
          <w:rFonts w:ascii="仿宋_GB2312" w:hAnsi="宋体" w:eastAsia="仿宋_GB2312"/>
          <w:sz w:val="24"/>
          <w:szCs w:val="24"/>
        </w:rPr>
      </w:pPr>
    </w:p>
    <w:p w14:paraId="0F77E720">
      <w:pPr>
        <w:spacing w:line="420" w:lineRule="exact"/>
        <w:jc w:val="left"/>
        <w:rPr>
          <w:rFonts w:ascii="仿宋_GB2312" w:hAnsi="宋体" w:eastAsia="仿宋_GB2312"/>
          <w:sz w:val="24"/>
          <w:szCs w:val="24"/>
        </w:rPr>
      </w:pPr>
    </w:p>
    <w:p w14:paraId="6F77AC4B">
      <w:pPr>
        <w:spacing w:line="420" w:lineRule="exact"/>
        <w:jc w:val="left"/>
        <w:rPr>
          <w:rFonts w:ascii="仿宋_GB2312" w:hAnsi="Times New Roman" w:eastAsia="仿宋_GB2312"/>
          <w:b/>
          <w:bCs/>
          <w:sz w:val="28"/>
          <w:szCs w:val="28"/>
        </w:rPr>
      </w:pPr>
      <w:r>
        <w:rPr>
          <w:rFonts w:hint="eastAsia" w:ascii="仿宋_GB2312" w:hAnsi="Times New Roman" w:eastAsia="仿宋_GB2312"/>
          <w:b/>
          <w:bCs/>
          <w:sz w:val="28"/>
          <w:szCs w:val="28"/>
        </w:rPr>
        <w:t>附件4</w:t>
      </w:r>
    </w:p>
    <w:p w14:paraId="580BD319">
      <w:pPr>
        <w:spacing w:line="360" w:lineRule="auto"/>
        <w:jc w:val="center"/>
        <w:rPr>
          <w:rFonts w:ascii="宋体" w:hAnsi="宋体"/>
          <w:b/>
          <w:sz w:val="36"/>
          <w:szCs w:val="36"/>
        </w:rPr>
      </w:pPr>
      <w:r>
        <w:rPr>
          <w:rFonts w:hint="eastAsia" w:ascii="宋体" w:hAnsi="宋体"/>
          <w:b/>
          <w:sz w:val="36"/>
          <w:szCs w:val="36"/>
        </w:rPr>
        <w:t>法定代表人（负责人）证明书</w:t>
      </w:r>
    </w:p>
    <w:p w14:paraId="240144FE">
      <w:pPr>
        <w:spacing w:line="360" w:lineRule="auto"/>
        <w:ind w:leftChars="-1" w:hanging="2"/>
        <w:jc w:val="center"/>
        <w:rPr>
          <w:rFonts w:ascii="仿宋_GB2312" w:hAnsi="宋体" w:eastAsia="仿宋_GB2312"/>
          <w:szCs w:val="21"/>
        </w:rPr>
      </w:pPr>
      <w:r>
        <w:rPr>
          <w:rFonts w:hint="eastAsia" w:ascii="仿宋_GB2312" w:hAnsi="宋体" w:eastAsia="仿宋_GB2312"/>
          <w:szCs w:val="21"/>
        </w:rPr>
        <w:t>（法人或其他组织及个体工商户用）</w:t>
      </w:r>
    </w:p>
    <w:p w14:paraId="6F5351D1">
      <w:pPr>
        <w:spacing w:line="360" w:lineRule="auto"/>
        <w:ind w:left="540" w:leftChars="257" w:firstLine="5938" w:firstLineChars="2828"/>
        <w:rPr>
          <w:rFonts w:ascii="仿宋_GB2312" w:hAnsi="宋体" w:eastAsia="仿宋_GB2312"/>
          <w:szCs w:val="21"/>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14:paraId="3232D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9" w:hRule="atLeast"/>
          <w:jc w:val="center"/>
        </w:trPr>
        <w:tc>
          <w:tcPr>
            <w:tcW w:w="8380" w:type="dxa"/>
            <w:noWrap w:val="0"/>
            <w:vAlign w:val="top"/>
          </w:tcPr>
          <w:p w14:paraId="334D1B91">
            <w:pPr>
              <w:spacing w:line="360" w:lineRule="auto"/>
              <w:rPr>
                <w:rFonts w:ascii="仿宋_GB2312" w:hAnsi="宋体" w:eastAsia="仿宋_GB2312"/>
                <w:szCs w:val="24"/>
              </w:rPr>
            </w:pPr>
            <w:r>
              <w:rPr>
                <w:rFonts w:hint="eastAsia" w:ascii="仿宋_GB2312" w:hAnsi="宋体" w:eastAsia="仿宋_GB2312"/>
                <w:szCs w:val="24"/>
              </w:rPr>
              <w:t xml:space="preserve"> </w:t>
            </w:r>
            <w:r>
              <w:rPr>
                <w:rFonts w:hint="eastAsia" w:ascii="仿宋_GB2312" w:hAnsi="宋体" w:eastAsia="仿宋_GB2312"/>
                <w:szCs w:val="24"/>
                <w:u w:val="single"/>
              </w:rPr>
              <w:t xml:space="preserve">         </w:t>
            </w:r>
            <w:r>
              <w:rPr>
                <w:rFonts w:hint="eastAsia" w:ascii="仿宋_GB2312" w:hAnsi="宋体" w:eastAsia="仿宋_GB2312"/>
                <w:szCs w:val="24"/>
              </w:rPr>
              <w:t>现任我单位</w:t>
            </w:r>
            <w:r>
              <w:rPr>
                <w:rFonts w:hint="eastAsia" w:ascii="仿宋_GB2312" w:hAnsi="宋体" w:eastAsia="仿宋_GB2312"/>
                <w:szCs w:val="24"/>
                <w:u w:val="single"/>
              </w:rPr>
              <w:t xml:space="preserve">          </w:t>
            </w:r>
            <w:r>
              <w:rPr>
                <w:rFonts w:hint="eastAsia" w:ascii="仿宋_GB2312" w:hAnsi="宋体" w:eastAsia="仿宋_GB2312"/>
                <w:szCs w:val="24"/>
              </w:rPr>
              <w:t>职务，为法定代表人（负责人），特此证明。</w:t>
            </w:r>
          </w:p>
          <w:p w14:paraId="5D779432">
            <w:pPr>
              <w:spacing w:line="360" w:lineRule="auto"/>
              <w:rPr>
                <w:rFonts w:ascii="仿宋_GB2312" w:hAnsi="宋体" w:eastAsia="仿宋_GB2312"/>
                <w:szCs w:val="24"/>
                <w:u w:val="single"/>
              </w:rPr>
            </w:pPr>
            <w:r>
              <w:rPr>
                <w:rFonts w:hint="eastAsia" w:ascii="仿宋_GB2312" w:hAnsi="宋体" w:eastAsia="仿宋_GB2312"/>
                <w:szCs w:val="24"/>
              </w:rPr>
              <w:t>有效期限：</w:t>
            </w:r>
            <w:r>
              <w:rPr>
                <w:rFonts w:hint="eastAsia" w:ascii="仿宋_GB2312" w:hAnsi="宋体" w:eastAsia="仿宋_GB2312"/>
                <w:szCs w:val="24"/>
                <w:u w:val="single"/>
              </w:rPr>
              <w:t xml:space="preserve">      30日历天       </w:t>
            </w:r>
          </w:p>
          <w:p w14:paraId="29FDF77C">
            <w:pPr>
              <w:spacing w:line="360" w:lineRule="auto"/>
              <w:rPr>
                <w:rFonts w:ascii="仿宋_GB2312" w:hAnsi="宋体" w:eastAsia="仿宋_GB2312"/>
                <w:szCs w:val="24"/>
              </w:rPr>
            </w:pPr>
            <w:r>
              <w:rPr>
                <w:rFonts w:hint="eastAsia" w:ascii="仿宋_GB2312" w:hAnsi="宋体" w:eastAsia="仿宋_GB2312"/>
                <w:szCs w:val="24"/>
              </w:rPr>
              <w:t>附：代表人性别：</w:t>
            </w:r>
            <w:r>
              <w:rPr>
                <w:rFonts w:hint="eastAsia" w:ascii="仿宋_GB2312" w:hAnsi="宋体" w:eastAsia="仿宋_GB2312"/>
                <w:szCs w:val="24"/>
                <w:u w:val="single"/>
              </w:rPr>
              <w:t xml:space="preserve">     </w:t>
            </w:r>
            <w:r>
              <w:rPr>
                <w:rFonts w:hint="eastAsia" w:ascii="仿宋_GB2312" w:hAnsi="宋体" w:eastAsia="仿宋_GB2312"/>
                <w:szCs w:val="24"/>
              </w:rPr>
              <w:t>年龄：</w:t>
            </w:r>
            <w:r>
              <w:rPr>
                <w:rFonts w:hint="eastAsia" w:ascii="仿宋_GB2312" w:hAnsi="宋体" w:eastAsia="仿宋_GB2312"/>
                <w:szCs w:val="24"/>
                <w:u w:val="single"/>
              </w:rPr>
              <w:t xml:space="preserve">         </w:t>
            </w:r>
            <w:r>
              <w:rPr>
                <w:rFonts w:hint="eastAsia" w:ascii="仿宋_GB2312" w:hAnsi="宋体" w:eastAsia="仿宋_GB2312"/>
                <w:szCs w:val="24"/>
              </w:rPr>
              <w:t>身份证号码：</w:t>
            </w:r>
            <w:r>
              <w:rPr>
                <w:rFonts w:hint="eastAsia" w:ascii="仿宋_GB2312" w:hAnsi="宋体" w:eastAsia="仿宋_GB2312"/>
                <w:szCs w:val="24"/>
                <w:u w:val="single"/>
              </w:rPr>
              <w:t xml:space="preserve">                        </w:t>
            </w:r>
          </w:p>
          <w:p w14:paraId="7281A0A3">
            <w:pPr>
              <w:spacing w:line="360" w:lineRule="auto"/>
              <w:ind w:firstLine="435"/>
              <w:rPr>
                <w:rFonts w:ascii="仿宋_GB2312" w:hAnsi="宋体" w:eastAsia="仿宋_GB2312"/>
                <w:szCs w:val="24"/>
              </w:rPr>
            </w:pPr>
            <w:r>
              <w:rPr>
                <w:rFonts w:hint="eastAsia" w:ascii="仿宋_GB2312" w:hAnsi="宋体" w:eastAsia="仿宋_GB2312"/>
                <w:szCs w:val="24"/>
              </w:rPr>
              <w:t>注册号码：</w:t>
            </w:r>
            <w:r>
              <w:rPr>
                <w:rFonts w:hint="eastAsia" w:ascii="仿宋_GB2312" w:hAnsi="宋体" w:eastAsia="仿宋_GB2312"/>
                <w:szCs w:val="24"/>
                <w:u w:val="single"/>
              </w:rPr>
              <w:t xml:space="preserve">                      </w:t>
            </w:r>
            <w:r>
              <w:rPr>
                <w:rFonts w:hint="eastAsia" w:ascii="仿宋_GB2312" w:hAnsi="宋体" w:eastAsia="仿宋_GB2312"/>
                <w:szCs w:val="24"/>
              </w:rPr>
              <w:t>企业类型：</w:t>
            </w:r>
            <w:r>
              <w:rPr>
                <w:rFonts w:hint="eastAsia" w:ascii="仿宋_GB2312" w:hAnsi="宋体" w:eastAsia="仿宋_GB2312"/>
                <w:szCs w:val="24"/>
                <w:u w:val="single"/>
              </w:rPr>
              <w:t xml:space="preserve">                          </w:t>
            </w:r>
          </w:p>
          <w:p w14:paraId="2C4A5B87">
            <w:pPr>
              <w:spacing w:line="360" w:lineRule="auto"/>
              <w:ind w:firstLine="435"/>
              <w:rPr>
                <w:rFonts w:ascii="仿宋_GB2312" w:hAnsi="宋体" w:eastAsia="仿宋_GB2312"/>
                <w:szCs w:val="24"/>
              </w:rPr>
            </w:pPr>
            <w:r>
              <w:rPr>
                <w:rFonts w:hint="eastAsia" w:ascii="仿宋_GB2312" w:hAnsi="宋体" w:eastAsia="仿宋_GB2312"/>
                <w:szCs w:val="24"/>
              </w:rPr>
              <w:t>经营范围：</w:t>
            </w:r>
            <w:r>
              <w:rPr>
                <w:rFonts w:hint="eastAsia" w:ascii="仿宋_GB2312" w:hAnsi="宋体" w:eastAsia="仿宋_GB2312"/>
                <w:szCs w:val="24"/>
                <w:u w:val="single"/>
              </w:rPr>
              <w:t xml:space="preserve">                                          </w:t>
            </w:r>
          </w:p>
          <w:p w14:paraId="356024DA">
            <w:pPr>
              <w:spacing w:line="360" w:lineRule="auto"/>
              <w:rPr>
                <w:rFonts w:ascii="仿宋_GB2312" w:hAnsi="宋体" w:eastAsia="仿宋_GB2312"/>
                <w:szCs w:val="24"/>
              </w:rPr>
            </w:pPr>
            <w:r>
              <w:rPr>
                <w:rFonts w:hint="eastAsia" w:ascii="仿宋_GB2312" w:hAnsi="宋体" w:eastAsia="仿宋_GB2312"/>
                <w:szCs w:val="24"/>
              </w:rPr>
              <w:t xml:space="preserve">    单位：            （盖章）</w:t>
            </w:r>
            <w:r>
              <w:rPr>
                <w:rFonts w:hint="eastAsia" w:ascii="仿宋_GB2312" w:hAnsi="宋体" w:eastAsia="仿宋_GB2312"/>
                <w:szCs w:val="24"/>
                <w:u w:val="single"/>
              </w:rPr>
              <w:t xml:space="preserve">                                   </w:t>
            </w:r>
            <w:r>
              <w:rPr>
                <w:rFonts w:hint="eastAsia" w:ascii="仿宋_GB2312" w:hAnsi="宋体" w:eastAsia="仿宋_GB2312"/>
                <w:szCs w:val="24"/>
              </w:rPr>
              <w:t xml:space="preserve">     </w:t>
            </w:r>
          </w:p>
          <w:p w14:paraId="3E83B82D">
            <w:pPr>
              <w:spacing w:line="360" w:lineRule="auto"/>
              <w:rPr>
                <w:rFonts w:ascii="仿宋_GB2312" w:hAnsi="宋体" w:eastAsia="仿宋_GB2312"/>
                <w:szCs w:val="24"/>
              </w:rPr>
            </w:pPr>
            <w:r>
              <w:rPr>
                <w:rFonts w:hint="eastAsia" w:ascii="仿宋_GB2312" w:hAnsi="宋体" w:eastAsia="仿宋_GB2312"/>
                <w:szCs w:val="24"/>
              </w:rPr>
              <w:t xml:space="preserve">                                            年     月     日</w:t>
            </w:r>
          </w:p>
        </w:tc>
      </w:tr>
    </w:tbl>
    <w:p w14:paraId="13F922AA">
      <w:pPr>
        <w:spacing w:line="360" w:lineRule="auto"/>
        <w:jc w:val="center"/>
        <w:rPr>
          <w:rFonts w:hint="eastAsia" w:ascii="仿宋_GB2312" w:hAnsi="宋体" w:eastAsia="仿宋_GB2312"/>
          <w:szCs w:val="21"/>
        </w:rPr>
      </w:pPr>
    </w:p>
    <w:p w14:paraId="1F21D012">
      <w:pPr>
        <w:spacing w:line="360" w:lineRule="auto"/>
        <w:jc w:val="center"/>
        <w:rPr>
          <w:rFonts w:ascii="宋体" w:hAnsi="宋体"/>
          <w:b/>
          <w:sz w:val="36"/>
          <w:szCs w:val="36"/>
        </w:rPr>
      </w:pPr>
    </w:p>
    <w:p w14:paraId="7D5C2C7D">
      <w:pPr>
        <w:spacing w:line="360" w:lineRule="auto"/>
        <w:jc w:val="center"/>
        <w:rPr>
          <w:rFonts w:ascii="宋体" w:hAnsi="宋体"/>
          <w:b/>
          <w:sz w:val="36"/>
          <w:szCs w:val="36"/>
        </w:rPr>
      </w:pPr>
      <w:r>
        <w:rPr>
          <w:rFonts w:hint="eastAsia" w:ascii="宋体" w:hAnsi="宋体"/>
          <w:b/>
          <w:sz w:val="36"/>
          <w:szCs w:val="36"/>
        </w:rPr>
        <w:t>授权委托证明书</w:t>
      </w:r>
    </w:p>
    <w:p w14:paraId="692ED1B9">
      <w:pPr>
        <w:spacing w:line="360" w:lineRule="auto"/>
        <w:ind w:leftChars="-1" w:hanging="2"/>
        <w:jc w:val="center"/>
        <w:rPr>
          <w:rFonts w:ascii="仿宋_GB2312" w:hAnsi="宋体" w:eastAsia="仿宋_GB2312"/>
          <w:szCs w:val="21"/>
        </w:rPr>
      </w:pPr>
      <w:r>
        <w:rPr>
          <w:rFonts w:hint="eastAsia" w:ascii="仿宋_GB2312" w:hAnsi="宋体" w:eastAsia="仿宋_GB2312"/>
          <w:szCs w:val="21"/>
        </w:rPr>
        <w:t>（法人或其他组织及个体工商户用）</w:t>
      </w:r>
    </w:p>
    <w:p w14:paraId="6F34492F">
      <w:pPr>
        <w:spacing w:line="360" w:lineRule="auto"/>
        <w:ind w:left="540" w:leftChars="257" w:firstLine="5938" w:firstLineChars="2828"/>
        <w:rPr>
          <w:rFonts w:ascii="仿宋_GB2312" w:hAnsi="宋体" w:eastAsia="仿宋_GB2312"/>
          <w:szCs w:val="21"/>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14:paraId="6D1A3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0" w:hRule="atLeast"/>
          <w:jc w:val="center"/>
        </w:trPr>
        <w:tc>
          <w:tcPr>
            <w:tcW w:w="8380" w:type="dxa"/>
            <w:noWrap w:val="0"/>
            <w:vAlign w:val="top"/>
          </w:tcPr>
          <w:p w14:paraId="11102AFA">
            <w:pPr>
              <w:spacing w:line="360" w:lineRule="auto"/>
              <w:ind w:left="315" w:leftChars="150" w:firstLine="105" w:firstLineChars="50"/>
              <w:jc w:val="left"/>
              <w:rPr>
                <w:rFonts w:ascii="仿宋_GB2312" w:hAnsi="宋体" w:eastAsia="仿宋_GB2312" w:cs="宋体"/>
                <w:kern w:val="0"/>
                <w:sz w:val="24"/>
                <w:szCs w:val="24"/>
                <w:u w:val="single"/>
              </w:rPr>
            </w:pPr>
            <w:r>
              <w:rPr>
                <w:rFonts w:hint="eastAsia" w:ascii="仿宋_GB2312" w:hAnsi="宋体" w:eastAsia="仿宋_GB2312"/>
                <w:szCs w:val="24"/>
              </w:rPr>
              <w:t>兹授权</w:t>
            </w:r>
            <w:r>
              <w:rPr>
                <w:rFonts w:hint="eastAsia" w:ascii="仿宋_GB2312" w:hAnsi="宋体" w:eastAsia="仿宋_GB2312"/>
                <w:szCs w:val="24"/>
                <w:u w:val="single"/>
              </w:rPr>
              <w:t xml:space="preserve">         </w:t>
            </w:r>
            <w:r>
              <w:rPr>
                <w:rFonts w:hint="eastAsia" w:ascii="仿宋_GB2312" w:hAnsi="宋体" w:eastAsia="仿宋_GB2312"/>
                <w:szCs w:val="24"/>
              </w:rPr>
              <w:t>为我方委托代表人，其权限是：</w:t>
            </w:r>
            <w:r>
              <w:rPr>
                <w:rFonts w:hint="eastAsia" w:ascii="仿宋_GB2312" w:hAnsi="宋体" w:eastAsia="仿宋_GB2312" w:cs="宋体"/>
                <w:kern w:val="0"/>
                <w:szCs w:val="21"/>
              </w:rPr>
              <w:t>参加</w:t>
            </w:r>
            <w:r>
              <w:rPr>
                <w:rFonts w:hint="eastAsia" w:ascii="仿宋_GB2312" w:hAnsi="宋体" w:eastAsia="仿宋_GB2312" w:cs="宋体"/>
                <w:kern w:val="0"/>
                <w:szCs w:val="21"/>
                <w:u w:val="single"/>
              </w:rPr>
              <w:t xml:space="preserve">                           。</w:t>
            </w:r>
          </w:p>
          <w:p w14:paraId="2134CEBE">
            <w:pPr>
              <w:spacing w:line="360" w:lineRule="auto"/>
              <w:rPr>
                <w:rFonts w:ascii="仿宋_GB2312" w:hAnsi="宋体" w:eastAsia="仿宋_GB2312"/>
                <w:szCs w:val="24"/>
                <w:u w:val="single"/>
              </w:rPr>
            </w:pPr>
            <w:r>
              <w:rPr>
                <w:rFonts w:hint="eastAsia" w:ascii="仿宋_GB2312" w:hAnsi="宋体" w:eastAsia="仿宋_GB2312"/>
                <w:szCs w:val="24"/>
              </w:rPr>
              <w:t>有效期限：</w:t>
            </w:r>
            <w:r>
              <w:rPr>
                <w:rFonts w:hint="eastAsia" w:ascii="仿宋_GB2312" w:hAnsi="宋体" w:eastAsia="仿宋_GB2312"/>
                <w:szCs w:val="24"/>
                <w:u w:val="single"/>
              </w:rPr>
              <w:t xml:space="preserve">      30日历天       </w:t>
            </w:r>
          </w:p>
          <w:p w14:paraId="28B12BFB">
            <w:pPr>
              <w:spacing w:line="360" w:lineRule="auto"/>
              <w:rPr>
                <w:rFonts w:ascii="仿宋_GB2312" w:hAnsi="宋体" w:eastAsia="仿宋_GB2312"/>
                <w:szCs w:val="24"/>
              </w:rPr>
            </w:pPr>
            <w:r>
              <w:rPr>
                <w:rFonts w:hint="eastAsia" w:ascii="仿宋_GB2312" w:hAnsi="宋体" w:eastAsia="仿宋_GB2312"/>
                <w:szCs w:val="24"/>
              </w:rPr>
              <w:t>附：代理人性别：</w:t>
            </w:r>
            <w:r>
              <w:rPr>
                <w:rFonts w:hint="eastAsia" w:ascii="仿宋_GB2312" w:hAnsi="宋体" w:eastAsia="仿宋_GB2312"/>
                <w:szCs w:val="24"/>
                <w:u w:val="single"/>
              </w:rPr>
              <w:t xml:space="preserve">    </w:t>
            </w:r>
            <w:r>
              <w:rPr>
                <w:rFonts w:hint="eastAsia" w:ascii="仿宋_GB2312" w:hAnsi="宋体" w:eastAsia="仿宋_GB2312"/>
                <w:szCs w:val="24"/>
              </w:rPr>
              <w:t>年龄：</w:t>
            </w:r>
            <w:r>
              <w:rPr>
                <w:rFonts w:hint="eastAsia" w:ascii="仿宋_GB2312" w:hAnsi="宋体" w:eastAsia="仿宋_GB2312"/>
                <w:szCs w:val="24"/>
                <w:u w:val="single"/>
              </w:rPr>
              <w:t xml:space="preserve">      </w:t>
            </w:r>
            <w:r>
              <w:rPr>
                <w:rFonts w:hint="eastAsia" w:ascii="仿宋_GB2312" w:hAnsi="宋体" w:eastAsia="仿宋_GB2312"/>
                <w:szCs w:val="24"/>
              </w:rPr>
              <w:t>，身份证号码：</w:t>
            </w:r>
            <w:r>
              <w:rPr>
                <w:rFonts w:hint="eastAsia" w:ascii="仿宋_GB2312" w:hAnsi="宋体" w:eastAsia="仿宋_GB2312"/>
                <w:szCs w:val="24"/>
                <w:u w:val="single"/>
              </w:rPr>
              <w:t xml:space="preserve">                        </w:t>
            </w:r>
          </w:p>
          <w:p w14:paraId="095EC915">
            <w:pPr>
              <w:spacing w:line="360" w:lineRule="auto"/>
              <w:ind w:firstLine="435"/>
              <w:rPr>
                <w:rFonts w:ascii="仿宋_GB2312" w:hAnsi="宋体" w:eastAsia="仿宋_GB2312"/>
                <w:szCs w:val="24"/>
              </w:rPr>
            </w:pPr>
            <w:r>
              <w:rPr>
                <w:rFonts w:hint="eastAsia" w:ascii="仿宋_GB2312" w:hAnsi="宋体" w:eastAsia="仿宋_GB2312"/>
                <w:szCs w:val="24"/>
              </w:rPr>
              <w:t>注册号码：</w:t>
            </w:r>
            <w:r>
              <w:rPr>
                <w:rFonts w:hint="eastAsia" w:ascii="仿宋_GB2312" w:hAnsi="宋体" w:eastAsia="仿宋_GB2312"/>
                <w:szCs w:val="24"/>
                <w:u w:val="single"/>
              </w:rPr>
              <w:t xml:space="preserve">                    </w:t>
            </w:r>
            <w:r>
              <w:rPr>
                <w:rFonts w:hint="eastAsia" w:ascii="仿宋_GB2312" w:hAnsi="宋体" w:eastAsia="仿宋_GB2312"/>
                <w:szCs w:val="24"/>
              </w:rPr>
              <w:t>企业类型：</w:t>
            </w:r>
            <w:r>
              <w:rPr>
                <w:rFonts w:hint="eastAsia" w:ascii="仿宋_GB2312" w:hAnsi="宋体" w:eastAsia="仿宋_GB2312"/>
                <w:szCs w:val="24"/>
                <w:u w:val="single"/>
              </w:rPr>
              <w:t xml:space="preserve">                          </w:t>
            </w:r>
          </w:p>
          <w:p w14:paraId="6482DACE">
            <w:pPr>
              <w:spacing w:line="360" w:lineRule="auto"/>
              <w:ind w:firstLine="435"/>
              <w:rPr>
                <w:rFonts w:ascii="仿宋_GB2312" w:hAnsi="宋体" w:eastAsia="仿宋_GB2312"/>
                <w:szCs w:val="24"/>
              </w:rPr>
            </w:pPr>
            <w:r>
              <w:rPr>
                <w:rFonts w:hint="eastAsia" w:ascii="仿宋_GB2312" w:hAnsi="宋体" w:eastAsia="仿宋_GB2312"/>
                <w:szCs w:val="24"/>
              </w:rPr>
              <w:t>经营范围：</w:t>
            </w:r>
            <w:r>
              <w:rPr>
                <w:rFonts w:hint="eastAsia" w:ascii="仿宋_GB2312" w:hAnsi="宋体" w:eastAsia="仿宋_GB2312"/>
                <w:szCs w:val="24"/>
                <w:u w:val="single"/>
              </w:rPr>
              <w:t xml:space="preserve">                                                        </w:t>
            </w:r>
            <w:r>
              <w:rPr>
                <w:rFonts w:hint="eastAsia" w:ascii="仿宋_GB2312" w:hAnsi="宋体" w:eastAsia="仿宋_GB2312"/>
                <w:szCs w:val="24"/>
              </w:rPr>
              <w:t xml:space="preserve">    </w:t>
            </w:r>
          </w:p>
          <w:p w14:paraId="7D7DCAA8">
            <w:pPr>
              <w:spacing w:line="360" w:lineRule="auto"/>
              <w:ind w:firstLine="435"/>
              <w:rPr>
                <w:rFonts w:ascii="仿宋_GB2312" w:hAnsi="宋体" w:eastAsia="仿宋_GB2312"/>
                <w:szCs w:val="24"/>
              </w:rPr>
            </w:pPr>
            <w:r>
              <w:rPr>
                <w:rFonts w:hint="eastAsia" w:ascii="仿宋_GB2312" w:hAnsi="宋体" w:eastAsia="仿宋_GB2312"/>
                <w:szCs w:val="24"/>
              </w:rPr>
              <w:t>法定代表人（负责人）：</w:t>
            </w:r>
            <w:r>
              <w:rPr>
                <w:rFonts w:hint="eastAsia" w:ascii="仿宋_GB2312" w:hAnsi="宋体" w:eastAsia="仿宋_GB2312"/>
                <w:szCs w:val="24"/>
                <w:u w:val="single"/>
              </w:rPr>
              <w:t xml:space="preserve">                     </w:t>
            </w:r>
            <w:r>
              <w:rPr>
                <w:rFonts w:hint="eastAsia" w:ascii="仿宋_GB2312" w:hAnsi="宋体" w:eastAsia="仿宋_GB2312"/>
                <w:szCs w:val="24"/>
              </w:rPr>
              <w:t>（签字）</w:t>
            </w:r>
          </w:p>
          <w:p w14:paraId="6F5EAB1E">
            <w:pPr>
              <w:spacing w:line="360" w:lineRule="auto"/>
              <w:ind w:firstLine="435"/>
              <w:rPr>
                <w:rFonts w:ascii="仿宋_GB2312" w:hAnsi="宋体" w:eastAsia="仿宋_GB2312"/>
                <w:szCs w:val="24"/>
                <w:u w:val="single"/>
              </w:rPr>
            </w:pPr>
            <w:r>
              <w:rPr>
                <w:rFonts w:hint="eastAsia" w:ascii="仿宋_GB2312" w:hAnsi="宋体" w:eastAsia="仿宋_GB2312"/>
                <w:szCs w:val="24"/>
              </w:rPr>
              <w:t>授权单位（盖章）：</w:t>
            </w:r>
            <w:r>
              <w:rPr>
                <w:rFonts w:hint="eastAsia" w:ascii="仿宋_GB2312" w:hAnsi="宋体" w:eastAsia="仿宋_GB2312"/>
                <w:szCs w:val="24"/>
                <w:u w:val="single"/>
              </w:rPr>
              <w:t xml:space="preserve">                         </w:t>
            </w:r>
          </w:p>
          <w:p w14:paraId="7613A419">
            <w:pPr>
              <w:spacing w:line="360" w:lineRule="auto"/>
              <w:rPr>
                <w:rFonts w:ascii="仿宋_GB2312" w:hAnsi="宋体" w:eastAsia="仿宋_GB2312"/>
                <w:szCs w:val="24"/>
              </w:rPr>
            </w:pPr>
            <w:r>
              <w:rPr>
                <w:rFonts w:hint="eastAsia" w:ascii="仿宋_GB2312" w:hAnsi="宋体" w:eastAsia="仿宋_GB2312"/>
                <w:szCs w:val="24"/>
              </w:rPr>
              <w:t xml:space="preserve">                                                           年     月     日</w:t>
            </w:r>
          </w:p>
        </w:tc>
      </w:tr>
    </w:tbl>
    <w:p w14:paraId="2D70AE26">
      <w:pPr>
        <w:spacing w:line="360" w:lineRule="auto"/>
        <w:jc w:val="right"/>
        <w:rPr>
          <w:rFonts w:ascii="仿宋_GB2312" w:hAnsi="宋体" w:eastAsia="仿宋_GB2312"/>
          <w:szCs w:val="21"/>
        </w:rPr>
      </w:pPr>
    </w:p>
    <w:p w14:paraId="25C2AD16">
      <w:pPr>
        <w:spacing w:line="360" w:lineRule="auto"/>
        <w:rPr>
          <w:rFonts w:ascii="仿宋_GB2312" w:hAnsi="Times New Roman" w:eastAsia="仿宋_GB2312"/>
          <w:b/>
          <w:bCs/>
          <w:sz w:val="30"/>
          <w:szCs w:val="30"/>
        </w:rPr>
      </w:pPr>
      <w:r>
        <w:rPr>
          <w:rFonts w:hint="eastAsia" w:ascii="仿宋_GB2312" w:hAnsi="Times New Roman" w:eastAsia="仿宋_GB2312"/>
          <w:b/>
          <w:bCs/>
          <w:sz w:val="28"/>
          <w:szCs w:val="28"/>
        </w:rPr>
        <w:br w:type="page"/>
      </w:r>
      <w:r>
        <w:rPr>
          <w:rFonts w:hint="eastAsia" w:ascii="仿宋_GB2312" w:hAnsi="Times New Roman" w:eastAsia="仿宋_GB2312"/>
          <w:b/>
          <w:bCs/>
          <w:sz w:val="28"/>
          <w:szCs w:val="28"/>
        </w:rPr>
        <w:t>附件5</w:t>
      </w:r>
    </w:p>
    <w:p w14:paraId="2F2D2BC4">
      <w:pPr>
        <w:spacing w:line="360" w:lineRule="auto"/>
        <w:jc w:val="center"/>
        <w:rPr>
          <w:rFonts w:ascii="宋体" w:hAnsi="宋体"/>
          <w:b/>
          <w:sz w:val="36"/>
          <w:szCs w:val="36"/>
        </w:rPr>
      </w:pPr>
      <w:r>
        <w:rPr>
          <w:rFonts w:hint="eastAsia" w:ascii="宋体" w:hAnsi="宋体"/>
          <w:b/>
          <w:sz w:val="36"/>
          <w:szCs w:val="36"/>
        </w:rPr>
        <w:t>竞投报价表</w:t>
      </w:r>
    </w:p>
    <w:p w14:paraId="1A721E7E">
      <w:pPr>
        <w:widowControl/>
        <w:spacing w:line="440" w:lineRule="exact"/>
        <w:jc w:val="left"/>
        <w:rPr>
          <w:rFonts w:hint="eastAsia" w:ascii="宋体" w:hAnsi="宋体"/>
          <w:sz w:val="24"/>
          <w:szCs w:val="24"/>
        </w:rPr>
      </w:pPr>
      <w:r>
        <w:rPr>
          <w:rFonts w:hint="eastAsia" w:ascii="宋体" w:hAnsi="宋体"/>
          <w:sz w:val="24"/>
          <w:szCs w:val="24"/>
        </w:rPr>
        <w:t>项目名称：广州市越秀区环市中路</w:t>
      </w:r>
      <w:r>
        <w:rPr>
          <w:rFonts w:hint="eastAsia" w:ascii="宋体" w:hAnsi="宋体"/>
          <w:sz w:val="24"/>
          <w:szCs w:val="24"/>
          <w:highlight w:val="none"/>
        </w:rPr>
        <w:t>233号</w:t>
      </w:r>
      <w:r>
        <w:rPr>
          <w:rFonts w:hint="eastAsia" w:ascii="宋体" w:hAnsi="宋体"/>
          <w:sz w:val="24"/>
          <w:szCs w:val="24"/>
          <w:highlight w:val="none"/>
          <w:lang w:val="en-US" w:eastAsia="zh-CN"/>
        </w:rPr>
        <w:t>5</w:t>
      </w:r>
      <w:r>
        <w:rPr>
          <w:rFonts w:hint="eastAsia" w:ascii="宋体" w:hAnsi="宋体"/>
          <w:sz w:val="24"/>
          <w:szCs w:val="24"/>
          <w:highlight w:val="none"/>
          <w:lang w:eastAsia="zh-CN"/>
        </w:rPr>
        <w:t>栋</w:t>
      </w:r>
      <w:r>
        <w:rPr>
          <w:rFonts w:hint="eastAsia" w:ascii="宋体" w:hAnsi="宋体"/>
          <w:sz w:val="24"/>
          <w:szCs w:val="24"/>
          <w:highlight w:val="none"/>
          <w:lang w:val="en-US" w:eastAsia="zh-CN"/>
        </w:rPr>
        <w:t>601</w:t>
      </w:r>
      <w:r>
        <w:rPr>
          <w:rFonts w:hint="eastAsia" w:ascii="宋体" w:hAnsi="宋体"/>
          <w:sz w:val="24"/>
          <w:szCs w:val="24"/>
          <w:highlight w:val="none"/>
          <w:lang w:eastAsia="zh-CN"/>
        </w:rPr>
        <w:t>室</w:t>
      </w:r>
      <w:r>
        <w:rPr>
          <w:rFonts w:hint="eastAsia" w:ascii="宋体" w:hAnsi="宋体"/>
          <w:sz w:val="24"/>
          <w:szCs w:val="24"/>
          <w:highlight w:val="none"/>
        </w:rPr>
        <w:t>物</w:t>
      </w:r>
      <w:r>
        <w:rPr>
          <w:rFonts w:hint="eastAsia" w:ascii="宋体" w:hAnsi="宋体"/>
          <w:sz w:val="24"/>
          <w:szCs w:val="24"/>
        </w:rPr>
        <w:t>业</w:t>
      </w:r>
    </w:p>
    <w:tbl>
      <w:tblPr>
        <w:tblStyle w:val="7"/>
        <w:tblW w:w="90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0"/>
        <w:gridCol w:w="1914"/>
        <w:gridCol w:w="3076"/>
        <w:gridCol w:w="3490"/>
      </w:tblGrid>
      <w:tr w14:paraId="1B7E1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0" w:type="dxa"/>
            <w:noWrap w:val="0"/>
            <w:vAlign w:val="center"/>
          </w:tcPr>
          <w:p w14:paraId="730DA479">
            <w:pPr>
              <w:widowControl/>
              <w:spacing w:line="440" w:lineRule="exact"/>
              <w:jc w:val="center"/>
              <w:rPr>
                <w:rFonts w:ascii="宋体" w:hAnsi="宋体"/>
                <w:b/>
                <w:szCs w:val="21"/>
              </w:rPr>
            </w:pPr>
          </w:p>
        </w:tc>
        <w:tc>
          <w:tcPr>
            <w:tcW w:w="1914" w:type="dxa"/>
            <w:noWrap w:val="0"/>
            <w:vAlign w:val="center"/>
          </w:tcPr>
          <w:p w14:paraId="6AD321D8">
            <w:pPr>
              <w:widowControl/>
              <w:spacing w:line="440" w:lineRule="exact"/>
              <w:jc w:val="center"/>
              <w:rPr>
                <w:rFonts w:ascii="宋体" w:hAnsi="宋体"/>
                <w:b/>
                <w:szCs w:val="21"/>
              </w:rPr>
            </w:pPr>
            <w:r>
              <w:rPr>
                <w:rFonts w:hint="eastAsia" w:ascii="宋体" w:hAnsi="宋体"/>
                <w:b/>
                <w:szCs w:val="21"/>
              </w:rPr>
              <w:t>名称</w:t>
            </w:r>
          </w:p>
        </w:tc>
        <w:tc>
          <w:tcPr>
            <w:tcW w:w="3076" w:type="dxa"/>
            <w:noWrap w:val="0"/>
            <w:vAlign w:val="center"/>
          </w:tcPr>
          <w:p w14:paraId="021368D9">
            <w:pPr>
              <w:widowControl/>
              <w:spacing w:line="440" w:lineRule="exact"/>
              <w:jc w:val="center"/>
              <w:rPr>
                <w:rFonts w:ascii="宋体" w:hAnsi="宋体"/>
                <w:b/>
                <w:szCs w:val="21"/>
              </w:rPr>
            </w:pPr>
            <w:r>
              <w:rPr>
                <w:rFonts w:hint="eastAsia" w:ascii="宋体" w:hAnsi="宋体"/>
                <w:b/>
                <w:szCs w:val="21"/>
              </w:rPr>
              <w:t>竞投（报价）</w:t>
            </w:r>
          </w:p>
        </w:tc>
        <w:tc>
          <w:tcPr>
            <w:tcW w:w="3490" w:type="dxa"/>
            <w:noWrap w:val="0"/>
            <w:vAlign w:val="center"/>
          </w:tcPr>
          <w:p w14:paraId="3608F9B7">
            <w:pPr>
              <w:widowControl/>
              <w:spacing w:line="440" w:lineRule="exact"/>
              <w:jc w:val="center"/>
              <w:rPr>
                <w:rFonts w:ascii="宋体" w:hAnsi="宋体"/>
                <w:b/>
                <w:szCs w:val="21"/>
              </w:rPr>
            </w:pPr>
            <w:r>
              <w:rPr>
                <w:rFonts w:hint="eastAsia" w:ascii="宋体" w:hAnsi="宋体"/>
                <w:b/>
                <w:szCs w:val="21"/>
              </w:rPr>
              <w:t>备注</w:t>
            </w:r>
          </w:p>
        </w:tc>
      </w:tr>
      <w:tr w14:paraId="5287E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7" w:hRule="atLeast"/>
          <w:jc w:val="center"/>
        </w:trPr>
        <w:tc>
          <w:tcPr>
            <w:tcW w:w="540" w:type="dxa"/>
            <w:noWrap w:val="0"/>
            <w:vAlign w:val="center"/>
          </w:tcPr>
          <w:p w14:paraId="0994AA3F">
            <w:pPr>
              <w:widowControl/>
              <w:spacing w:line="440" w:lineRule="exact"/>
              <w:jc w:val="center"/>
              <w:rPr>
                <w:rFonts w:ascii="仿宋_GB2312" w:hAnsi="宋体" w:eastAsia="仿宋_GB2312"/>
                <w:szCs w:val="21"/>
              </w:rPr>
            </w:pPr>
            <w:r>
              <w:rPr>
                <w:rFonts w:hint="eastAsia" w:ascii="仿宋_GB2312" w:hAnsi="宋体" w:eastAsia="仿宋_GB2312"/>
                <w:szCs w:val="21"/>
              </w:rPr>
              <w:t>1</w:t>
            </w:r>
          </w:p>
        </w:tc>
        <w:tc>
          <w:tcPr>
            <w:tcW w:w="1914" w:type="dxa"/>
            <w:noWrap w:val="0"/>
            <w:vAlign w:val="center"/>
          </w:tcPr>
          <w:p w14:paraId="22825F83">
            <w:pPr>
              <w:widowControl/>
              <w:spacing w:line="440" w:lineRule="exact"/>
              <w:jc w:val="center"/>
              <w:rPr>
                <w:rFonts w:ascii="仿宋_GB2312" w:hAnsi="宋体" w:eastAsia="仿宋_GB2312"/>
                <w:szCs w:val="21"/>
              </w:rPr>
            </w:pPr>
            <w:r>
              <w:rPr>
                <w:rFonts w:hint="eastAsia" w:ascii="仿宋_GB2312" w:hAnsi="宋体" w:eastAsia="仿宋_GB2312"/>
                <w:szCs w:val="21"/>
              </w:rPr>
              <w:t>拟租赁物业位置</w:t>
            </w:r>
          </w:p>
        </w:tc>
        <w:tc>
          <w:tcPr>
            <w:tcW w:w="3076" w:type="dxa"/>
            <w:noWrap w:val="0"/>
            <w:vAlign w:val="center"/>
          </w:tcPr>
          <w:p w14:paraId="756DDB11">
            <w:pPr>
              <w:widowControl/>
              <w:spacing w:line="440" w:lineRule="exact"/>
              <w:rPr>
                <w:rFonts w:hint="eastAsia" w:ascii="仿宋_GB2312" w:hAnsi="宋体" w:eastAsia="仿宋_GB2312"/>
                <w:szCs w:val="21"/>
                <w:lang w:eastAsia="zh-CN"/>
              </w:rPr>
            </w:pPr>
            <w:r>
              <w:rPr>
                <w:rFonts w:hint="eastAsia" w:ascii="仿宋_GB2312" w:hAnsi="Times New Roman" w:eastAsia="仿宋_GB2312"/>
                <w:sz w:val="24"/>
                <w:szCs w:val="24"/>
              </w:rPr>
              <w:t>广州市越秀区环市中路233号</w:t>
            </w:r>
            <w:r>
              <w:rPr>
                <w:rFonts w:hint="eastAsia" w:ascii="仿宋_GB2312" w:hAnsi="Times New Roman" w:eastAsia="仿宋_GB2312"/>
                <w:sz w:val="24"/>
                <w:szCs w:val="24"/>
                <w:highlight w:val="none"/>
                <w:lang w:val="en-US" w:eastAsia="zh-CN"/>
              </w:rPr>
              <w:t>5</w:t>
            </w:r>
            <w:r>
              <w:rPr>
                <w:rFonts w:hint="eastAsia" w:ascii="仿宋_GB2312" w:hAnsi="Times New Roman" w:eastAsia="仿宋_GB2312"/>
                <w:sz w:val="24"/>
                <w:szCs w:val="24"/>
                <w:highlight w:val="none"/>
                <w:lang w:eastAsia="zh-CN"/>
              </w:rPr>
              <w:t>栋</w:t>
            </w:r>
            <w:r>
              <w:rPr>
                <w:rFonts w:hint="eastAsia" w:ascii="仿宋_GB2312" w:hAnsi="Times New Roman" w:eastAsia="仿宋_GB2312"/>
                <w:sz w:val="24"/>
                <w:szCs w:val="24"/>
                <w:highlight w:val="none"/>
                <w:lang w:val="en-US" w:eastAsia="zh-CN"/>
              </w:rPr>
              <w:t>601</w:t>
            </w:r>
            <w:r>
              <w:rPr>
                <w:rFonts w:hint="eastAsia" w:ascii="仿宋_GB2312" w:hAnsi="Times New Roman" w:eastAsia="仿宋_GB2312"/>
                <w:sz w:val="24"/>
                <w:szCs w:val="24"/>
                <w:highlight w:val="none"/>
                <w:lang w:eastAsia="zh-CN"/>
              </w:rPr>
              <w:t>室</w:t>
            </w:r>
          </w:p>
        </w:tc>
        <w:tc>
          <w:tcPr>
            <w:tcW w:w="3490" w:type="dxa"/>
            <w:noWrap w:val="0"/>
            <w:vAlign w:val="center"/>
          </w:tcPr>
          <w:p w14:paraId="4D9041F7">
            <w:pPr>
              <w:widowControl/>
              <w:rPr>
                <w:rFonts w:ascii="仿宋_GB2312" w:hAnsi="宋体" w:eastAsia="仿宋_GB2312"/>
                <w:szCs w:val="21"/>
              </w:rPr>
            </w:pPr>
          </w:p>
        </w:tc>
      </w:tr>
      <w:tr w14:paraId="2772E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jc w:val="center"/>
        </w:trPr>
        <w:tc>
          <w:tcPr>
            <w:tcW w:w="540" w:type="dxa"/>
            <w:noWrap w:val="0"/>
            <w:vAlign w:val="center"/>
          </w:tcPr>
          <w:p w14:paraId="258736C7">
            <w:pPr>
              <w:widowControl/>
              <w:spacing w:line="440" w:lineRule="exact"/>
              <w:jc w:val="center"/>
              <w:rPr>
                <w:rFonts w:ascii="仿宋_GB2312" w:hAnsi="宋体" w:eastAsia="仿宋_GB2312"/>
                <w:szCs w:val="21"/>
              </w:rPr>
            </w:pPr>
            <w:r>
              <w:rPr>
                <w:rFonts w:hint="eastAsia" w:ascii="仿宋_GB2312" w:hAnsi="宋体" w:eastAsia="仿宋_GB2312"/>
                <w:szCs w:val="21"/>
              </w:rPr>
              <w:t>2</w:t>
            </w:r>
          </w:p>
        </w:tc>
        <w:tc>
          <w:tcPr>
            <w:tcW w:w="1914" w:type="dxa"/>
            <w:noWrap w:val="0"/>
            <w:vAlign w:val="center"/>
          </w:tcPr>
          <w:p w14:paraId="52B1B4DF">
            <w:pPr>
              <w:widowControl/>
              <w:spacing w:line="440" w:lineRule="exact"/>
              <w:jc w:val="center"/>
              <w:rPr>
                <w:rFonts w:ascii="仿宋_GB2312" w:hAnsi="宋体" w:eastAsia="仿宋_GB2312"/>
                <w:szCs w:val="21"/>
              </w:rPr>
            </w:pPr>
            <w:r>
              <w:rPr>
                <w:rFonts w:hint="eastAsia" w:ascii="仿宋_GB2312" w:hAnsi="宋体" w:eastAsia="仿宋_GB2312"/>
                <w:szCs w:val="21"/>
              </w:rPr>
              <w:t>租赁期限</w:t>
            </w:r>
          </w:p>
        </w:tc>
        <w:tc>
          <w:tcPr>
            <w:tcW w:w="3076" w:type="dxa"/>
            <w:noWrap w:val="0"/>
            <w:vAlign w:val="center"/>
          </w:tcPr>
          <w:p w14:paraId="04BFB25B">
            <w:pPr>
              <w:widowControl/>
              <w:spacing w:line="440" w:lineRule="exact"/>
              <w:jc w:val="center"/>
              <w:rPr>
                <w:rFonts w:ascii="仿宋_GB2312" w:hAnsi="宋体" w:eastAsia="仿宋_GB2312"/>
                <w:szCs w:val="21"/>
              </w:rPr>
            </w:pPr>
          </w:p>
        </w:tc>
        <w:tc>
          <w:tcPr>
            <w:tcW w:w="3490" w:type="dxa"/>
            <w:noWrap w:val="0"/>
            <w:vAlign w:val="center"/>
          </w:tcPr>
          <w:p w14:paraId="194207C8">
            <w:pPr>
              <w:widowControl/>
              <w:spacing w:line="440" w:lineRule="exact"/>
              <w:jc w:val="left"/>
              <w:rPr>
                <w:rFonts w:hint="eastAsia" w:ascii="仿宋_GB2312" w:hAnsi="宋体" w:eastAsia="仿宋_GB2312"/>
                <w:szCs w:val="21"/>
              </w:rPr>
            </w:pPr>
            <w:r>
              <w:rPr>
                <w:rFonts w:hint="eastAsia" w:ascii="仿宋_GB2312" w:hAnsi="Times New Roman" w:eastAsia="仿宋_GB2312"/>
                <w:sz w:val="24"/>
                <w:szCs w:val="24"/>
              </w:rPr>
              <w:t>自场地交付之日起计至2025年3月31日</w:t>
            </w:r>
          </w:p>
        </w:tc>
      </w:tr>
      <w:tr w14:paraId="7B2B2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540" w:type="dxa"/>
            <w:noWrap w:val="0"/>
            <w:vAlign w:val="center"/>
          </w:tcPr>
          <w:p w14:paraId="6E379DD4">
            <w:pPr>
              <w:widowControl/>
              <w:spacing w:line="440" w:lineRule="exact"/>
              <w:jc w:val="center"/>
              <w:rPr>
                <w:rFonts w:ascii="仿宋_GB2312" w:hAnsi="宋体" w:eastAsia="仿宋_GB2312"/>
                <w:szCs w:val="21"/>
              </w:rPr>
            </w:pPr>
            <w:r>
              <w:rPr>
                <w:rFonts w:hint="eastAsia" w:ascii="仿宋_GB2312" w:hAnsi="宋体" w:eastAsia="仿宋_GB2312"/>
                <w:szCs w:val="21"/>
              </w:rPr>
              <w:t>3</w:t>
            </w:r>
          </w:p>
        </w:tc>
        <w:tc>
          <w:tcPr>
            <w:tcW w:w="1914" w:type="dxa"/>
            <w:noWrap w:val="0"/>
            <w:vAlign w:val="center"/>
          </w:tcPr>
          <w:p w14:paraId="1EBB76B0">
            <w:pPr>
              <w:widowControl/>
              <w:spacing w:line="440" w:lineRule="exact"/>
              <w:jc w:val="center"/>
              <w:rPr>
                <w:rFonts w:ascii="仿宋_GB2312" w:hAnsi="宋体" w:eastAsia="仿宋_GB2312"/>
                <w:szCs w:val="21"/>
              </w:rPr>
            </w:pPr>
            <w:r>
              <w:rPr>
                <w:rFonts w:hint="eastAsia" w:ascii="仿宋_GB2312" w:hAnsi="宋体" w:eastAsia="仿宋_GB2312"/>
                <w:szCs w:val="21"/>
              </w:rPr>
              <w:t>装修期</w:t>
            </w:r>
          </w:p>
        </w:tc>
        <w:tc>
          <w:tcPr>
            <w:tcW w:w="3076" w:type="dxa"/>
            <w:noWrap w:val="0"/>
            <w:vAlign w:val="center"/>
          </w:tcPr>
          <w:p w14:paraId="4A0E72A7">
            <w:pPr>
              <w:widowControl/>
              <w:spacing w:line="440" w:lineRule="exact"/>
              <w:jc w:val="center"/>
              <w:rPr>
                <w:rFonts w:ascii="仿宋_GB2312" w:hAnsi="宋体" w:eastAsia="仿宋_GB2312"/>
                <w:szCs w:val="24"/>
              </w:rPr>
            </w:pPr>
          </w:p>
        </w:tc>
        <w:tc>
          <w:tcPr>
            <w:tcW w:w="3490" w:type="dxa"/>
            <w:noWrap w:val="0"/>
            <w:vAlign w:val="center"/>
          </w:tcPr>
          <w:p w14:paraId="372C3AAB">
            <w:pPr>
              <w:widowControl/>
              <w:jc w:val="center"/>
              <w:rPr>
                <w:rFonts w:ascii="仿宋_GB2312" w:hAnsi="宋体" w:eastAsia="仿宋_GB2312"/>
                <w:szCs w:val="24"/>
              </w:rPr>
            </w:pPr>
            <w:r>
              <w:rPr>
                <w:rFonts w:hint="eastAsia" w:ascii="仿宋_GB2312" w:hAnsi="宋体" w:eastAsia="仿宋_GB2312"/>
                <w:sz w:val="24"/>
                <w:szCs w:val="32"/>
              </w:rPr>
              <w:t>无</w:t>
            </w:r>
          </w:p>
        </w:tc>
      </w:tr>
      <w:tr w14:paraId="7DDEF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2" w:hRule="atLeast"/>
          <w:jc w:val="center"/>
        </w:trPr>
        <w:tc>
          <w:tcPr>
            <w:tcW w:w="540" w:type="dxa"/>
            <w:noWrap w:val="0"/>
            <w:vAlign w:val="center"/>
          </w:tcPr>
          <w:p w14:paraId="3851CA6A">
            <w:pPr>
              <w:widowControl/>
              <w:spacing w:line="440" w:lineRule="exact"/>
              <w:jc w:val="center"/>
              <w:rPr>
                <w:rFonts w:ascii="仿宋_GB2312" w:hAnsi="宋体" w:eastAsia="仿宋_GB2312"/>
                <w:szCs w:val="21"/>
              </w:rPr>
            </w:pPr>
            <w:r>
              <w:rPr>
                <w:rFonts w:hint="eastAsia" w:ascii="仿宋_GB2312" w:hAnsi="宋体" w:eastAsia="仿宋_GB2312"/>
                <w:szCs w:val="21"/>
              </w:rPr>
              <w:t>4</w:t>
            </w:r>
          </w:p>
        </w:tc>
        <w:tc>
          <w:tcPr>
            <w:tcW w:w="1914" w:type="dxa"/>
            <w:noWrap w:val="0"/>
            <w:vAlign w:val="center"/>
          </w:tcPr>
          <w:p w14:paraId="21815618">
            <w:pPr>
              <w:widowControl/>
              <w:spacing w:line="440" w:lineRule="exact"/>
              <w:jc w:val="center"/>
              <w:rPr>
                <w:rFonts w:ascii="仿宋_GB2312" w:hAnsi="宋体" w:eastAsia="仿宋_GB2312"/>
                <w:szCs w:val="21"/>
              </w:rPr>
            </w:pPr>
            <w:r>
              <w:rPr>
                <w:rFonts w:hint="eastAsia" w:ascii="仿宋_GB2312" w:hAnsi="宋体" w:eastAsia="仿宋_GB2312"/>
                <w:szCs w:val="21"/>
              </w:rPr>
              <w:t>月租金报价</w:t>
            </w:r>
          </w:p>
          <w:p w14:paraId="2BC01235">
            <w:pPr>
              <w:widowControl/>
              <w:spacing w:line="440" w:lineRule="exact"/>
              <w:jc w:val="center"/>
              <w:rPr>
                <w:rFonts w:ascii="仿宋_GB2312" w:hAnsi="宋体" w:eastAsia="仿宋_GB2312"/>
                <w:szCs w:val="21"/>
              </w:rPr>
            </w:pPr>
            <w:r>
              <w:rPr>
                <w:rFonts w:hint="eastAsia" w:ascii="仿宋_GB2312" w:hAnsi="宋体" w:eastAsia="仿宋_GB2312"/>
                <w:szCs w:val="21"/>
              </w:rPr>
              <w:t>（</w:t>
            </w:r>
            <w:r>
              <w:rPr>
                <w:rFonts w:hint="eastAsia" w:ascii="仿宋_GB2312" w:hAnsi="宋体" w:eastAsia="仿宋_GB2312"/>
                <w:szCs w:val="24"/>
              </w:rPr>
              <w:t>元/</w:t>
            </w:r>
            <w:r>
              <w:rPr>
                <w:rFonts w:ascii="Segoe UI Symbol" w:hAnsi="Segoe UI Symbol" w:eastAsia="仿宋_GB2312" w:cs="Segoe UI Symbol"/>
                <w:szCs w:val="24"/>
              </w:rPr>
              <w:t>㎡</w:t>
            </w:r>
            <w:r>
              <w:rPr>
                <w:rFonts w:hint="eastAsia" w:ascii="仿宋_GB2312" w:hAnsi="宋体" w:eastAsia="仿宋_GB2312"/>
                <w:szCs w:val="24"/>
              </w:rPr>
              <w:t>.月</w:t>
            </w:r>
            <w:r>
              <w:rPr>
                <w:rFonts w:hint="eastAsia" w:ascii="仿宋_GB2312" w:hAnsi="宋体" w:eastAsia="仿宋_GB2312"/>
                <w:szCs w:val="21"/>
              </w:rPr>
              <w:t>）</w:t>
            </w:r>
          </w:p>
        </w:tc>
        <w:tc>
          <w:tcPr>
            <w:tcW w:w="3076" w:type="dxa"/>
            <w:noWrap w:val="0"/>
            <w:vAlign w:val="center"/>
          </w:tcPr>
          <w:p w14:paraId="14FA08D5">
            <w:pPr>
              <w:widowControl/>
              <w:spacing w:line="440" w:lineRule="exact"/>
              <w:jc w:val="left"/>
              <w:rPr>
                <w:rFonts w:ascii="仿宋_GB2312" w:hAnsi="宋体" w:eastAsia="仿宋_GB2312"/>
                <w:szCs w:val="21"/>
              </w:rPr>
            </w:pPr>
            <w:r>
              <w:rPr>
                <w:rFonts w:hint="eastAsia" w:ascii="仿宋_GB2312" w:hAnsi="宋体" w:eastAsia="仿宋_GB2312"/>
                <w:szCs w:val="21"/>
                <w:u w:val="single"/>
              </w:rPr>
              <w:t xml:space="preserve">            </w:t>
            </w:r>
            <w:r>
              <w:rPr>
                <w:rFonts w:hint="eastAsia" w:ascii="仿宋_GB2312" w:hAnsi="宋体" w:eastAsia="仿宋_GB2312"/>
                <w:szCs w:val="21"/>
              </w:rPr>
              <w:t>元/</w:t>
            </w:r>
            <w:r>
              <w:rPr>
                <w:rFonts w:hint="eastAsia" w:ascii="Segoe UI Symbol" w:hAnsi="Segoe UI Symbol" w:eastAsia="仿宋_GB2312" w:cs="Segoe UI Symbol"/>
                <w:szCs w:val="21"/>
              </w:rPr>
              <w:t>平方米</w:t>
            </w:r>
            <w:r>
              <w:rPr>
                <w:rFonts w:hint="eastAsia" w:ascii="仿宋_GB2312" w:hAnsi="仿宋_GB2312" w:eastAsia="仿宋_GB2312" w:cs="仿宋_GB2312"/>
                <w:szCs w:val="21"/>
              </w:rPr>
              <w:t>·</w:t>
            </w:r>
            <w:r>
              <w:rPr>
                <w:rFonts w:hint="eastAsia" w:ascii="仿宋_GB2312" w:hAnsi="宋体" w:eastAsia="仿宋_GB2312"/>
                <w:szCs w:val="21"/>
              </w:rPr>
              <w:t>月</w:t>
            </w:r>
          </w:p>
        </w:tc>
        <w:tc>
          <w:tcPr>
            <w:tcW w:w="3490" w:type="dxa"/>
            <w:noWrap w:val="0"/>
            <w:vAlign w:val="center"/>
          </w:tcPr>
          <w:p w14:paraId="3E1C4331">
            <w:pPr>
              <w:widowControl/>
              <w:spacing w:line="440" w:lineRule="exact"/>
              <w:jc w:val="center"/>
              <w:rPr>
                <w:rFonts w:ascii="仿宋_GB2312" w:hAnsi="宋体" w:eastAsia="仿宋_GB2312"/>
                <w:szCs w:val="21"/>
              </w:rPr>
            </w:pPr>
            <w:r>
              <w:rPr>
                <w:rFonts w:hint="eastAsia" w:ascii="仿宋_GB2312" w:hAnsi="宋体" w:eastAsia="仿宋_GB2312"/>
                <w:sz w:val="24"/>
                <w:szCs w:val="24"/>
              </w:rPr>
              <w:t>首年不低于</w:t>
            </w:r>
            <w:r>
              <w:rPr>
                <w:rFonts w:hint="eastAsia" w:ascii="仿宋_GB2312" w:hAnsi="宋体" w:eastAsia="仿宋_GB2312"/>
                <w:sz w:val="24"/>
                <w:szCs w:val="24"/>
                <w:lang w:val="en-US" w:eastAsia="zh-CN"/>
              </w:rPr>
              <w:t>90</w:t>
            </w:r>
            <w:r>
              <w:rPr>
                <w:rFonts w:hint="eastAsia" w:ascii="仿宋_GB2312" w:hAnsi="宋体" w:eastAsia="仿宋_GB2312"/>
                <w:sz w:val="24"/>
                <w:szCs w:val="24"/>
              </w:rPr>
              <w:t>元/平方米</w:t>
            </w:r>
            <w:r>
              <w:rPr>
                <w:rFonts w:ascii="Segoe UI Symbol" w:hAnsi="Segoe UI Symbol" w:eastAsia="仿宋_GB2312" w:cs="Segoe UI Symbol"/>
                <w:sz w:val="24"/>
                <w:szCs w:val="24"/>
              </w:rPr>
              <w:t>•</w:t>
            </w:r>
            <w:r>
              <w:rPr>
                <w:rFonts w:hint="eastAsia" w:ascii="仿宋_GB2312" w:hAnsi="宋体" w:eastAsia="仿宋_GB2312"/>
                <w:sz w:val="24"/>
                <w:szCs w:val="24"/>
              </w:rPr>
              <w:t>月</w:t>
            </w:r>
          </w:p>
        </w:tc>
      </w:tr>
      <w:tr w14:paraId="526A7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6" w:hRule="atLeast"/>
          <w:jc w:val="center"/>
        </w:trPr>
        <w:tc>
          <w:tcPr>
            <w:tcW w:w="540" w:type="dxa"/>
            <w:noWrap w:val="0"/>
            <w:vAlign w:val="center"/>
          </w:tcPr>
          <w:p w14:paraId="586B5495">
            <w:pPr>
              <w:widowControl/>
              <w:spacing w:line="440" w:lineRule="exact"/>
              <w:jc w:val="center"/>
              <w:rPr>
                <w:rFonts w:hint="eastAsia" w:ascii="仿宋_GB2312" w:hAnsi="宋体" w:eastAsia="仿宋_GB2312"/>
                <w:szCs w:val="21"/>
              </w:rPr>
            </w:pPr>
            <w:r>
              <w:rPr>
                <w:rFonts w:hint="eastAsia" w:ascii="仿宋_GB2312" w:hAnsi="宋体" w:eastAsia="仿宋_GB2312"/>
                <w:szCs w:val="21"/>
              </w:rPr>
              <w:t>5</w:t>
            </w:r>
          </w:p>
        </w:tc>
        <w:tc>
          <w:tcPr>
            <w:tcW w:w="1914" w:type="dxa"/>
            <w:noWrap w:val="0"/>
            <w:vAlign w:val="center"/>
          </w:tcPr>
          <w:p w14:paraId="60739912">
            <w:pPr>
              <w:widowControl/>
              <w:spacing w:line="440" w:lineRule="exact"/>
              <w:jc w:val="center"/>
              <w:rPr>
                <w:rFonts w:hint="eastAsia" w:ascii="仿宋_GB2312" w:hAnsi="宋体" w:eastAsia="仿宋_GB2312"/>
                <w:szCs w:val="21"/>
              </w:rPr>
            </w:pPr>
            <w:r>
              <w:rPr>
                <w:rFonts w:hint="eastAsia" w:ascii="仿宋_GB2312" w:hAnsi="宋体" w:eastAsia="仿宋_GB2312"/>
                <w:szCs w:val="21"/>
              </w:rPr>
              <w:t>租金递增率</w:t>
            </w:r>
          </w:p>
        </w:tc>
        <w:tc>
          <w:tcPr>
            <w:tcW w:w="3076" w:type="dxa"/>
            <w:noWrap w:val="0"/>
            <w:vAlign w:val="center"/>
          </w:tcPr>
          <w:p w14:paraId="3FB9F405">
            <w:pPr>
              <w:widowControl/>
              <w:spacing w:line="440" w:lineRule="exact"/>
              <w:jc w:val="center"/>
              <w:rPr>
                <w:rFonts w:hint="eastAsia" w:ascii="仿宋_GB2312" w:hAnsi="宋体" w:eastAsia="仿宋_GB2312"/>
                <w:b/>
                <w:bCs/>
                <w:szCs w:val="21"/>
                <w:u w:val="single"/>
              </w:rPr>
            </w:pPr>
          </w:p>
        </w:tc>
        <w:tc>
          <w:tcPr>
            <w:tcW w:w="3490" w:type="dxa"/>
            <w:noWrap w:val="0"/>
            <w:vAlign w:val="center"/>
          </w:tcPr>
          <w:p w14:paraId="13B5C6DF">
            <w:pPr>
              <w:widowControl/>
              <w:jc w:val="center"/>
              <w:rPr>
                <w:rFonts w:ascii="仿宋_GB2312" w:hAnsi="宋体" w:eastAsia="仿宋_GB2312"/>
                <w:b/>
                <w:bCs/>
                <w:szCs w:val="21"/>
              </w:rPr>
            </w:pPr>
            <w:r>
              <w:rPr>
                <w:rFonts w:hint="eastAsia" w:ascii="仿宋_GB2312" w:hAnsi="宋体" w:eastAsia="仿宋_GB2312"/>
                <w:sz w:val="24"/>
                <w:szCs w:val="24"/>
              </w:rPr>
              <w:t>无</w:t>
            </w:r>
          </w:p>
        </w:tc>
      </w:tr>
      <w:tr w14:paraId="61352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8" w:hRule="atLeast"/>
          <w:jc w:val="center"/>
        </w:trPr>
        <w:tc>
          <w:tcPr>
            <w:tcW w:w="540" w:type="dxa"/>
            <w:noWrap w:val="0"/>
            <w:vAlign w:val="center"/>
          </w:tcPr>
          <w:p w14:paraId="12E3230B">
            <w:pPr>
              <w:widowControl/>
              <w:spacing w:line="440" w:lineRule="exact"/>
              <w:jc w:val="center"/>
              <w:rPr>
                <w:rFonts w:ascii="仿宋_GB2312" w:hAnsi="宋体" w:eastAsia="仿宋_GB2312"/>
                <w:szCs w:val="21"/>
              </w:rPr>
            </w:pPr>
            <w:r>
              <w:rPr>
                <w:rFonts w:hint="eastAsia" w:ascii="仿宋_GB2312" w:hAnsi="宋体" w:eastAsia="仿宋_GB2312"/>
                <w:szCs w:val="21"/>
              </w:rPr>
              <w:t>6</w:t>
            </w:r>
          </w:p>
        </w:tc>
        <w:tc>
          <w:tcPr>
            <w:tcW w:w="1914" w:type="dxa"/>
            <w:noWrap w:val="0"/>
            <w:vAlign w:val="center"/>
          </w:tcPr>
          <w:p w14:paraId="561B4291">
            <w:pPr>
              <w:widowControl/>
              <w:spacing w:line="440" w:lineRule="exact"/>
              <w:jc w:val="center"/>
              <w:rPr>
                <w:rFonts w:ascii="仿宋_GB2312" w:hAnsi="宋体" w:eastAsia="仿宋_GB2312"/>
                <w:szCs w:val="21"/>
              </w:rPr>
            </w:pPr>
            <w:r>
              <w:rPr>
                <w:rFonts w:hint="eastAsia" w:ascii="仿宋_GB2312" w:hAnsi="宋体" w:eastAsia="仿宋_GB2312"/>
                <w:szCs w:val="21"/>
              </w:rPr>
              <w:t>综合管理费</w:t>
            </w:r>
          </w:p>
        </w:tc>
        <w:tc>
          <w:tcPr>
            <w:tcW w:w="3076" w:type="dxa"/>
            <w:noWrap w:val="0"/>
            <w:vAlign w:val="center"/>
          </w:tcPr>
          <w:p w14:paraId="3FFF1160">
            <w:pPr>
              <w:widowControl/>
              <w:spacing w:line="440" w:lineRule="exact"/>
              <w:rPr>
                <w:rFonts w:ascii="仿宋_GB2312" w:hAnsi="宋体" w:eastAsia="仿宋_GB2312"/>
                <w:sz w:val="24"/>
                <w:szCs w:val="24"/>
              </w:rPr>
            </w:pPr>
            <w:r>
              <w:rPr>
                <w:rFonts w:ascii="仿宋_GB2312" w:hAnsi="宋体" w:eastAsia="仿宋_GB2312"/>
                <w:sz w:val="24"/>
                <w:szCs w:val="24"/>
              </w:rPr>
              <w:t>自起租日起</w:t>
            </w:r>
            <w:r>
              <w:rPr>
                <w:rFonts w:hint="eastAsia" w:ascii="仿宋_GB2312" w:hAnsi="宋体" w:eastAsia="仿宋_GB2312"/>
                <w:sz w:val="24"/>
                <w:szCs w:val="24"/>
              </w:rPr>
              <w:t>：</w:t>
            </w:r>
            <w:r>
              <w:rPr>
                <w:rFonts w:hint="eastAsia" w:ascii="仿宋_GB2312" w:hAnsi="宋体" w:eastAsia="仿宋_GB2312"/>
                <w:sz w:val="24"/>
                <w:szCs w:val="24"/>
                <w:lang w:val="en-US" w:eastAsia="zh-CN"/>
              </w:rPr>
              <w:t>2</w:t>
            </w:r>
            <w:r>
              <w:rPr>
                <w:rFonts w:hint="eastAsia" w:ascii="仿宋_GB2312" w:hAnsi="宋体" w:eastAsia="仿宋_GB2312"/>
                <w:sz w:val="24"/>
                <w:szCs w:val="24"/>
              </w:rPr>
              <w:t>3元/</w:t>
            </w:r>
            <w:r>
              <w:rPr>
                <w:rFonts w:ascii="仿宋_GB2312" w:hAnsi="宋体" w:eastAsia="仿宋_GB2312"/>
                <w:sz w:val="24"/>
                <w:szCs w:val="24"/>
              </w:rPr>
              <w:t>㎡</w:t>
            </w:r>
            <w:r>
              <w:rPr>
                <w:rFonts w:hint="eastAsia" w:ascii="仿宋_GB2312" w:hAnsi="宋体" w:eastAsia="仿宋_GB2312"/>
                <w:sz w:val="24"/>
                <w:szCs w:val="24"/>
              </w:rPr>
              <w:t>·月</w:t>
            </w:r>
          </w:p>
        </w:tc>
        <w:tc>
          <w:tcPr>
            <w:tcW w:w="3490" w:type="dxa"/>
            <w:noWrap w:val="0"/>
            <w:vAlign w:val="center"/>
          </w:tcPr>
          <w:p w14:paraId="1C1C71C6">
            <w:pPr>
              <w:widowControl/>
              <w:spacing w:line="440" w:lineRule="exact"/>
              <w:jc w:val="left"/>
              <w:rPr>
                <w:rFonts w:ascii="仿宋_GB2312" w:hAnsi="宋体" w:eastAsia="仿宋_GB2312"/>
                <w:sz w:val="24"/>
                <w:szCs w:val="24"/>
              </w:rPr>
            </w:pPr>
            <w:r>
              <w:rPr>
                <w:rFonts w:hint="eastAsia" w:ascii="仿宋_GB2312" w:hAnsi="宋体" w:eastAsia="仿宋_GB2312"/>
                <w:sz w:val="24"/>
                <w:szCs w:val="24"/>
              </w:rPr>
              <w:t>含公共区域的安保、保洁</w:t>
            </w:r>
            <w:r>
              <w:rPr>
                <w:rFonts w:hint="eastAsia" w:ascii="仿宋_GB2312" w:hAnsi="宋体" w:eastAsia="仿宋_GB2312"/>
                <w:sz w:val="24"/>
                <w:szCs w:val="24"/>
                <w:lang w:eastAsia="zh-CN"/>
              </w:rPr>
              <w:t>、</w:t>
            </w:r>
            <w:r>
              <w:rPr>
                <w:rFonts w:hint="eastAsia" w:ascii="仿宋_GB2312" w:hAnsi="宋体" w:eastAsia="仿宋_GB2312"/>
                <w:strike w:val="0"/>
                <w:dstrike w:val="0"/>
                <w:sz w:val="24"/>
                <w:szCs w:val="24"/>
                <w:highlight w:val="none"/>
                <w:u w:val="none"/>
              </w:rPr>
              <w:t>中央空调</w:t>
            </w:r>
            <w:r>
              <w:rPr>
                <w:rFonts w:hint="eastAsia" w:ascii="仿宋_GB2312" w:hAnsi="宋体" w:eastAsia="仿宋_GB2312"/>
                <w:sz w:val="24"/>
                <w:szCs w:val="24"/>
              </w:rPr>
              <w:t>，不含餐厨垃圾清运、油烟处理、下水管道清理。</w:t>
            </w:r>
          </w:p>
        </w:tc>
      </w:tr>
    </w:tbl>
    <w:p w14:paraId="785B46F9">
      <w:pPr>
        <w:widowControl/>
        <w:spacing w:line="360" w:lineRule="auto"/>
        <w:rPr>
          <w:rFonts w:ascii="仿宋_GB2312" w:hAnsi="宋体" w:eastAsia="仿宋_GB2312"/>
          <w:sz w:val="24"/>
          <w:szCs w:val="24"/>
        </w:rPr>
      </w:pPr>
      <w:r>
        <w:rPr>
          <w:rFonts w:hint="eastAsia" w:ascii="仿宋_GB2312" w:hAnsi="宋体" w:eastAsia="仿宋_GB2312"/>
          <w:sz w:val="24"/>
          <w:szCs w:val="24"/>
        </w:rPr>
        <w:t>备注：各报价人严格根据招租方提供的上述清单格式进行报价。以上报价已包含增值税税款。</w:t>
      </w:r>
    </w:p>
    <w:p w14:paraId="16BC2205">
      <w:pPr>
        <w:widowControl/>
        <w:spacing w:line="360" w:lineRule="auto"/>
        <w:ind w:firstLine="2660" w:firstLineChars="950"/>
        <w:rPr>
          <w:rFonts w:ascii="仿宋_GB2312" w:hAnsi="宋体" w:eastAsia="仿宋_GB2312"/>
          <w:sz w:val="28"/>
          <w:szCs w:val="28"/>
          <w:u w:val="single"/>
        </w:rPr>
      </w:pPr>
      <w:r>
        <w:rPr>
          <w:rFonts w:hint="eastAsia" w:ascii="仿宋_GB2312" w:hAnsi="宋体" w:eastAsia="仿宋_GB2312"/>
          <w:sz w:val="28"/>
          <w:szCs w:val="28"/>
        </w:rPr>
        <w:t>竞投人：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（盖章/签字）</w:t>
      </w:r>
    </w:p>
    <w:p w14:paraId="499AE591">
      <w:pPr>
        <w:widowControl/>
        <w:spacing w:line="360" w:lineRule="auto"/>
        <w:ind w:firstLine="2660" w:firstLineChars="950"/>
        <w:rPr>
          <w:rFonts w:ascii="仿宋_GB2312" w:hAnsi="宋体" w:eastAsia="仿宋_GB2312"/>
          <w:sz w:val="28"/>
          <w:szCs w:val="28"/>
        </w:rPr>
      </w:pPr>
      <w:r>
        <w:rPr>
          <w:rFonts w:hint="eastAsia" w:ascii="仿宋_GB2312" w:hAnsi="宋体" w:eastAsia="仿宋_GB2312"/>
          <w:sz w:val="28"/>
          <w:szCs w:val="28"/>
        </w:rPr>
        <w:t>法定代表人或授权代表：</w:t>
      </w:r>
      <w:r>
        <w:rPr>
          <w:rFonts w:hint="eastAsia" w:ascii="仿宋_GB2312" w:hAnsi="宋体" w:eastAsia="仿宋_GB2312"/>
          <w:sz w:val="28"/>
          <w:szCs w:val="28"/>
          <w:u w:val="single"/>
        </w:rPr>
        <w:t xml:space="preserve">                   </w:t>
      </w:r>
    </w:p>
    <w:p w14:paraId="1EEDD238">
      <w:pPr>
        <w:widowControl/>
        <w:spacing w:line="360" w:lineRule="auto"/>
        <w:ind w:firstLine="3360" w:firstLineChars="1200"/>
        <w:rPr>
          <w:rFonts w:ascii="仿宋_GB2312" w:hAnsi="Times New Roman" w:eastAsia="仿宋_GB2312"/>
          <w:sz w:val="28"/>
          <w:szCs w:val="28"/>
        </w:rPr>
      </w:pPr>
      <w:r>
        <w:rPr>
          <w:rFonts w:hint="eastAsia" w:ascii="仿宋_GB2312" w:hAnsi="宋体" w:eastAsia="仿宋_GB2312"/>
          <w:sz w:val="28"/>
          <w:szCs w:val="28"/>
        </w:rPr>
        <w:t>日  期：</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Times New Roman" w:eastAsia="仿宋_GB2312"/>
          <w:b/>
          <w:bCs/>
          <w:sz w:val="28"/>
          <w:szCs w:val="28"/>
        </w:rPr>
        <w:br w:type="page"/>
      </w:r>
      <w:r>
        <w:rPr>
          <w:rFonts w:hint="eastAsia" w:ascii="仿宋_GB2312" w:hAnsi="Times New Roman" w:eastAsia="仿宋_GB2312"/>
          <w:b/>
          <w:bCs/>
          <w:sz w:val="28"/>
          <w:szCs w:val="28"/>
        </w:rPr>
        <w:t>附件 6</w:t>
      </w:r>
    </w:p>
    <w:tbl>
      <w:tblPr>
        <w:tblStyle w:val="7"/>
        <w:tblW w:w="9483" w:type="dxa"/>
        <w:tblInd w:w="-252" w:type="dxa"/>
        <w:tblLayout w:type="fixed"/>
        <w:tblCellMar>
          <w:top w:w="0" w:type="dxa"/>
          <w:left w:w="108" w:type="dxa"/>
          <w:bottom w:w="0" w:type="dxa"/>
          <w:right w:w="108" w:type="dxa"/>
        </w:tblCellMar>
      </w:tblPr>
      <w:tblGrid>
        <w:gridCol w:w="1065"/>
        <w:gridCol w:w="2598"/>
        <w:gridCol w:w="5820"/>
      </w:tblGrid>
      <w:tr w14:paraId="71F91F7E">
        <w:tblPrEx>
          <w:tblCellMar>
            <w:top w:w="0" w:type="dxa"/>
            <w:left w:w="108" w:type="dxa"/>
            <w:bottom w:w="0" w:type="dxa"/>
            <w:right w:w="108" w:type="dxa"/>
          </w:tblCellMar>
        </w:tblPrEx>
        <w:trPr>
          <w:trHeight w:val="1356" w:hRule="atLeast"/>
        </w:trPr>
        <w:tc>
          <w:tcPr>
            <w:tcW w:w="9483" w:type="dxa"/>
            <w:gridSpan w:val="3"/>
            <w:tcBorders>
              <w:top w:val="nil"/>
              <w:left w:val="nil"/>
              <w:bottom w:val="nil"/>
              <w:right w:val="nil"/>
            </w:tcBorders>
            <w:noWrap w:val="0"/>
            <w:vAlign w:val="center"/>
          </w:tcPr>
          <w:p w14:paraId="4319B043">
            <w:pPr>
              <w:widowControl/>
              <w:jc w:val="center"/>
              <w:rPr>
                <w:rFonts w:ascii="宋体" w:hAnsi="宋体" w:cs="宋体"/>
                <w:b/>
                <w:bCs/>
                <w:kern w:val="0"/>
                <w:sz w:val="40"/>
                <w:szCs w:val="40"/>
              </w:rPr>
            </w:pPr>
            <w:r>
              <w:rPr>
                <w:rFonts w:hint="eastAsia" w:ascii="宋体" w:hAnsi="宋体" w:cs="宋体"/>
                <w:b/>
                <w:bCs/>
                <w:kern w:val="0"/>
                <w:sz w:val="36"/>
                <w:szCs w:val="36"/>
              </w:rPr>
              <w:t>承租人甄选综合评分表</w:t>
            </w:r>
          </w:p>
        </w:tc>
      </w:tr>
      <w:tr w14:paraId="50ADC073">
        <w:tblPrEx>
          <w:tblCellMar>
            <w:top w:w="0" w:type="dxa"/>
            <w:left w:w="108" w:type="dxa"/>
            <w:bottom w:w="0" w:type="dxa"/>
            <w:right w:w="108" w:type="dxa"/>
          </w:tblCellMar>
        </w:tblPrEx>
        <w:trPr>
          <w:trHeight w:val="703"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0C24910E">
            <w:pPr>
              <w:widowControl/>
              <w:jc w:val="center"/>
              <w:rPr>
                <w:rFonts w:ascii="宋体" w:hAnsi="宋体" w:cs="宋体"/>
                <w:b/>
                <w:bCs/>
                <w:kern w:val="0"/>
                <w:sz w:val="22"/>
                <w:szCs w:val="24"/>
              </w:rPr>
            </w:pPr>
            <w:r>
              <w:rPr>
                <w:rFonts w:hint="eastAsia" w:ascii="宋体" w:hAnsi="宋体" w:cs="宋体"/>
                <w:b/>
                <w:bCs/>
                <w:kern w:val="0"/>
                <w:sz w:val="22"/>
                <w:szCs w:val="24"/>
              </w:rPr>
              <w:t>序 号</w:t>
            </w:r>
          </w:p>
        </w:tc>
        <w:tc>
          <w:tcPr>
            <w:tcW w:w="2598" w:type="dxa"/>
            <w:tcBorders>
              <w:top w:val="single" w:color="auto" w:sz="4" w:space="0"/>
              <w:left w:val="nil"/>
              <w:bottom w:val="single" w:color="auto" w:sz="4" w:space="0"/>
              <w:right w:val="single" w:color="auto" w:sz="4" w:space="0"/>
            </w:tcBorders>
            <w:noWrap w:val="0"/>
            <w:vAlign w:val="center"/>
          </w:tcPr>
          <w:p w14:paraId="2F434B95">
            <w:pPr>
              <w:widowControl/>
              <w:jc w:val="center"/>
              <w:rPr>
                <w:rFonts w:ascii="宋体" w:hAnsi="宋体" w:cs="宋体"/>
                <w:b/>
                <w:bCs/>
                <w:kern w:val="0"/>
                <w:sz w:val="22"/>
                <w:szCs w:val="24"/>
              </w:rPr>
            </w:pPr>
            <w:r>
              <w:rPr>
                <w:rFonts w:hint="eastAsia" w:ascii="宋体" w:hAnsi="宋体" w:cs="宋体"/>
                <w:b/>
                <w:bCs/>
                <w:kern w:val="0"/>
                <w:sz w:val="22"/>
                <w:szCs w:val="24"/>
              </w:rPr>
              <w:t>评 审 项 目(100分）</w:t>
            </w:r>
          </w:p>
        </w:tc>
        <w:tc>
          <w:tcPr>
            <w:tcW w:w="5820" w:type="dxa"/>
            <w:tcBorders>
              <w:top w:val="single" w:color="auto" w:sz="4" w:space="0"/>
              <w:left w:val="nil"/>
              <w:bottom w:val="single" w:color="auto" w:sz="4" w:space="0"/>
              <w:right w:val="single" w:color="auto" w:sz="4" w:space="0"/>
            </w:tcBorders>
            <w:noWrap w:val="0"/>
            <w:vAlign w:val="center"/>
          </w:tcPr>
          <w:p w14:paraId="1131060C">
            <w:pPr>
              <w:widowControl/>
              <w:jc w:val="center"/>
              <w:rPr>
                <w:rFonts w:ascii="宋体" w:hAnsi="宋体" w:cs="宋体"/>
                <w:b/>
                <w:bCs/>
                <w:kern w:val="0"/>
                <w:sz w:val="22"/>
                <w:szCs w:val="24"/>
              </w:rPr>
            </w:pPr>
            <w:r>
              <w:rPr>
                <w:rFonts w:hint="eastAsia" w:ascii="宋体" w:hAnsi="宋体" w:cs="宋体"/>
                <w:b/>
                <w:bCs/>
                <w:kern w:val="0"/>
                <w:sz w:val="22"/>
                <w:szCs w:val="24"/>
              </w:rPr>
              <w:t>评分标准</w:t>
            </w:r>
          </w:p>
        </w:tc>
      </w:tr>
      <w:tr w14:paraId="5E5C2F9F">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66C82D44">
            <w:pPr>
              <w:widowControl/>
              <w:jc w:val="center"/>
              <w:rPr>
                <w:rFonts w:ascii="宋体" w:hAnsi="宋体" w:cs="宋体"/>
                <w:b/>
                <w:bCs/>
                <w:kern w:val="0"/>
                <w:sz w:val="22"/>
                <w:szCs w:val="24"/>
              </w:rPr>
            </w:pPr>
            <w:r>
              <w:rPr>
                <w:rFonts w:hint="eastAsia" w:ascii="宋体" w:hAnsi="宋体" w:cs="宋体"/>
                <w:b/>
                <w:bCs/>
                <w:kern w:val="0"/>
                <w:sz w:val="22"/>
                <w:szCs w:val="24"/>
              </w:rPr>
              <w:t>1</w:t>
            </w:r>
          </w:p>
        </w:tc>
        <w:tc>
          <w:tcPr>
            <w:tcW w:w="2598" w:type="dxa"/>
            <w:tcBorders>
              <w:top w:val="single" w:color="auto" w:sz="4" w:space="0"/>
              <w:left w:val="nil"/>
              <w:bottom w:val="single" w:color="auto" w:sz="4" w:space="0"/>
              <w:right w:val="single" w:color="auto" w:sz="4" w:space="0"/>
            </w:tcBorders>
            <w:noWrap w:val="0"/>
            <w:vAlign w:val="center"/>
          </w:tcPr>
          <w:p w14:paraId="2CB5BA56">
            <w:pPr>
              <w:jc w:val="center"/>
              <w:rPr>
                <w:rFonts w:ascii="宋体" w:hAnsi="宋体" w:cs="宋体"/>
                <w:b/>
                <w:bCs/>
                <w:color w:val="000000"/>
                <w:sz w:val="20"/>
                <w:szCs w:val="20"/>
              </w:rPr>
            </w:pPr>
            <w:r>
              <w:rPr>
                <w:rFonts w:hint="eastAsia" w:ascii="宋体" w:hAnsi="宋体"/>
                <w:b/>
                <w:bCs/>
                <w:color w:val="000000"/>
                <w:sz w:val="20"/>
                <w:szCs w:val="20"/>
              </w:rPr>
              <w:t>租金水平                     （50分）</w:t>
            </w:r>
          </w:p>
        </w:tc>
        <w:tc>
          <w:tcPr>
            <w:tcW w:w="5820" w:type="dxa"/>
            <w:tcBorders>
              <w:top w:val="single" w:color="auto" w:sz="4" w:space="0"/>
              <w:left w:val="nil"/>
              <w:bottom w:val="single" w:color="auto" w:sz="4" w:space="0"/>
              <w:right w:val="single" w:color="auto" w:sz="4" w:space="0"/>
            </w:tcBorders>
            <w:noWrap w:val="0"/>
            <w:vAlign w:val="center"/>
          </w:tcPr>
          <w:p w14:paraId="729FE6CD">
            <w:pPr>
              <w:spacing w:line="360" w:lineRule="exact"/>
              <w:rPr>
                <w:rFonts w:ascii="宋体" w:hAnsi="宋体"/>
                <w:szCs w:val="21"/>
              </w:rPr>
            </w:pPr>
            <w:r>
              <w:rPr>
                <w:rFonts w:hint="eastAsia" w:ascii="宋体" w:hAnsi="宋体"/>
                <w:szCs w:val="21"/>
              </w:rPr>
              <w:t>根据报价的首年月租金为基准，最高竞投租金得50分，与最高竞投租金相比较，每低1%扣0.5分，最低得0分。</w:t>
            </w:r>
          </w:p>
          <w:p w14:paraId="650AB640">
            <w:pPr>
              <w:spacing w:line="360" w:lineRule="exact"/>
              <w:ind w:left="630" w:hanging="630" w:hangingChars="300"/>
              <w:rPr>
                <w:rFonts w:ascii="宋体" w:hAnsi="宋体" w:cs="宋体"/>
                <w:color w:val="000000"/>
                <w:sz w:val="20"/>
                <w:szCs w:val="20"/>
              </w:rPr>
            </w:pPr>
            <w:r>
              <w:rPr>
                <w:rFonts w:hint="eastAsia" w:ascii="宋体" w:hAnsi="宋体"/>
                <w:szCs w:val="21"/>
              </w:rPr>
              <w:t>得分＝50-[（最高竞投租金-竞投租金）/最高竞投租金×100×0.5]。</w:t>
            </w:r>
          </w:p>
        </w:tc>
      </w:tr>
      <w:tr w14:paraId="4C9EB79F">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3684131B">
            <w:pPr>
              <w:widowControl/>
              <w:jc w:val="center"/>
              <w:rPr>
                <w:rFonts w:ascii="宋体" w:hAnsi="宋体" w:cs="宋体"/>
                <w:b/>
                <w:bCs/>
                <w:kern w:val="0"/>
                <w:sz w:val="22"/>
                <w:szCs w:val="24"/>
              </w:rPr>
            </w:pPr>
            <w:r>
              <w:rPr>
                <w:rFonts w:hint="eastAsia" w:ascii="宋体" w:hAnsi="宋体" w:cs="宋体"/>
                <w:b/>
                <w:bCs/>
                <w:kern w:val="0"/>
                <w:sz w:val="22"/>
                <w:szCs w:val="24"/>
              </w:rPr>
              <w:t>2</w:t>
            </w:r>
          </w:p>
        </w:tc>
        <w:tc>
          <w:tcPr>
            <w:tcW w:w="2598" w:type="dxa"/>
            <w:tcBorders>
              <w:top w:val="single" w:color="auto" w:sz="4" w:space="0"/>
              <w:left w:val="nil"/>
              <w:bottom w:val="single" w:color="auto" w:sz="4" w:space="0"/>
              <w:right w:val="single" w:color="auto" w:sz="4" w:space="0"/>
            </w:tcBorders>
            <w:noWrap w:val="0"/>
            <w:vAlign w:val="center"/>
          </w:tcPr>
          <w:p w14:paraId="636CB40D">
            <w:pPr>
              <w:jc w:val="center"/>
              <w:rPr>
                <w:rFonts w:ascii="宋体" w:hAnsi="宋体" w:cs="宋体"/>
                <w:b/>
                <w:bCs/>
                <w:color w:val="000000"/>
                <w:sz w:val="20"/>
                <w:szCs w:val="20"/>
              </w:rPr>
            </w:pPr>
            <w:r>
              <w:rPr>
                <w:rFonts w:hint="eastAsia" w:ascii="宋体" w:hAnsi="宋体" w:cs="宋体"/>
                <w:b/>
                <w:bCs/>
                <w:color w:val="000000"/>
                <w:sz w:val="20"/>
                <w:szCs w:val="20"/>
              </w:rPr>
              <w:t>经营业务</w:t>
            </w:r>
          </w:p>
          <w:p w14:paraId="2A2177F1">
            <w:pPr>
              <w:jc w:val="center"/>
              <w:rPr>
                <w:rFonts w:ascii="宋体" w:hAnsi="宋体" w:cs="宋体"/>
                <w:b/>
                <w:bCs/>
                <w:color w:val="000000"/>
                <w:sz w:val="20"/>
                <w:szCs w:val="20"/>
              </w:rPr>
            </w:pPr>
            <w:r>
              <w:rPr>
                <w:rFonts w:hint="eastAsia" w:ascii="宋体" w:hAnsi="宋体" w:cs="宋体"/>
                <w:b/>
                <w:bCs/>
                <w:color w:val="000000"/>
                <w:sz w:val="20"/>
                <w:szCs w:val="20"/>
              </w:rPr>
              <w:t>匹配程度</w:t>
            </w:r>
          </w:p>
          <w:p w14:paraId="52BA57C4">
            <w:pPr>
              <w:jc w:val="center"/>
              <w:rPr>
                <w:rFonts w:ascii="宋体" w:hAnsi="宋体" w:cs="宋体"/>
                <w:b/>
                <w:bCs/>
                <w:color w:val="000000"/>
                <w:sz w:val="20"/>
                <w:szCs w:val="20"/>
              </w:rPr>
            </w:pPr>
            <w:r>
              <w:rPr>
                <w:rFonts w:hint="eastAsia" w:ascii="宋体" w:hAnsi="宋体" w:cs="宋体"/>
                <w:b/>
                <w:bCs/>
                <w:color w:val="000000"/>
                <w:sz w:val="20"/>
                <w:szCs w:val="20"/>
              </w:rPr>
              <w:t>（30分）</w:t>
            </w:r>
          </w:p>
        </w:tc>
        <w:tc>
          <w:tcPr>
            <w:tcW w:w="5820" w:type="dxa"/>
            <w:tcBorders>
              <w:top w:val="single" w:color="auto" w:sz="4" w:space="0"/>
              <w:left w:val="nil"/>
              <w:bottom w:val="single" w:color="auto" w:sz="4" w:space="0"/>
              <w:right w:val="single" w:color="auto" w:sz="4" w:space="0"/>
            </w:tcBorders>
            <w:noWrap w:val="0"/>
            <w:vAlign w:val="center"/>
          </w:tcPr>
          <w:p w14:paraId="1B75EF0E">
            <w:pPr>
              <w:rPr>
                <w:rFonts w:ascii="宋体" w:hAnsi="宋体" w:cs="宋体"/>
                <w:color w:val="000000"/>
                <w:sz w:val="20"/>
                <w:szCs w:val="20"/>
              </w:rPr>
            </w:pPr>
            <w:r>
              <w:rPr>
                <w:rFonts w:hint="eastAsia" w:ascii="宋体" w:hAnsi="宋体"/>
                <w:color w:val="000000"/>
                <w:sz w:val="20"/>
                <w:szCs w:val="20"/>
              </w:rPr>
              <w:t>根据承租人经营业务与本项目规划定位相匹配情况，预期对打造超高清产业园区的贡献及效果等；对比最优（23-30分）,较好（16-22分）, 一般（8-15分）,不符（0－7分）。</w:t>
            </w:r>
          </w:p>
        </w:tc>
      </w:tr>
      <w:tr w14:paraId="17F8C922">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399FCF40">
            <w:pPr>
              <w:widowControl/>
              <w:jc w:val="center"/>
              <w:rPr>
                <w:rFonts w:ascii="宋体" w:hAnsi="宋体" w:cs="宋体"/>
                <w:b/>
                <w:bCs/>
                <w:kern w:val="0"/>
                <w:sz w:val="22"/>
                <w:szCs w:val="24"/>
              </w:rPr>
            </w:pPr>
            <w:r>
              <w:rPr>
                <w:rFonts w:hint="eastAsia" w:ascii="宋体" w:hAnsi="宋体" w:cs="宋体"/>
                <w:b/>
                <w:bCs/>
                <w:kern w:val="0"/>
                <w:sz w:val="22"/>
                <w:szCs w:val="24"/>
              </w:rPr>
              <w:t>3</w:t>
            </w:r>
          </w:p>
        </w:tc>
        <w:tc>
          <w:tcPr>
            <w:tcW w:w="2598" w:type="dxa"/>
            <w:tcBorders>
              <w:top w:val="single" w:color="auto" w:sz="4" w:space="0"/>
              <w:left w:val="nil"/>
              <w:bottom w:val="single" w:color="auto" w:sz="4" w:space="0"/>
              <w:right w:val="single" w:color="auto" w:sz="4" w:space="0"/>
            </w:tcBorders>
            <w:noWrap w:val="0"/>
            <w:vAlign w:val="center"/>
          </w:tcPr>
          <w:p w14:paraId="1D850DB3">
            <w:pPr>
              <w:jc w:val="center"/>
              <w:rPr>
                <w:rFonts w:ascii="宋体" w:hAnsi="宋体" w:cs="宋体"/>
                <w:b/>
                <w:bCs/>
                <w:color w:val="000000"/>
                <w:sz w:val="20"/>
                <w:szCs w:val="20"/>
              </w:rPr>
            </w:pPr>
            <w:r>
              <w:rPr>
                <w:rFonts w:hint="eastAsia" w:ascii="宋体" w:hAnsi="宋体" w:cs="宋体"/>
                <w:b/>
                <w:bCs/>
                <w:color w:val="000000"/>
                <w:sz w:val="20"/>
                <w:szCs w:val="20"/>
              </w:rPr>
              <w:t>承租人</w:t>
            </w:r>
          </w:p>
          <w:p w14:paraId="0E393221">
            <w:pPr>
              <w:jc w:val="center"/>
              <w:rPr>
                <w:rFonts w:ascii="宋体" w:hAnsi="宋体" w:cs="宋体"/>
                <w:b/>
                <w:bCs/>
                <w:color w:val="000000"/>
                <w:sz w:val="20"/>
                <w:szCs w:val="20"/>
              </w:rPr>
            </w:pPr>
            <w:r>
              <w:rPr>
                <w:rFonts w:hint="eastAsia" w:ascii="宋体" w:hAnsi="宋体" w:cs="宋体"/>
                <w:b/>
                <w:bCs/>
                <w:color w:val="000000"/>
                <w:sz w:val="20"/>
                <w:szCs w:val="20"/>
              </w:rPr>
              <w:t>综合实力</w:t>
            </w:r>
          </w:p>
          <w:p w14:paraId="52766E19">
            <w:pPr>
              <w:jc w:val="center"/>
              <w:rPr>
                <w:rFonts w:ascii="宋体" w:hAnsi="宋体" w:cs="宋体"/>
                <w:b/>
                <w:bCs/>
                <w:color w:val="000000"/>
                <w:sz w:val="20"/>
                <w:szCs w:val="20"/>
              </w:rPr>
            </w:pPr>
            <w:r>
              <w:rPr>
                <w:rFonts w:hint="eastAsia" w:ascii="宋体" w:hAnsi="宋体" w:cs="宋体"/>
                <w:b/>
                <w:bCs/>
                <w:color w:val="000000"/>
                <w:sz w:val="20"/>
                <w:szCs w:val="20"/>
              </w:rPr>
              <w:t>(10分)</w:t>
            </w:r>
          </w:p>
        </w:tc>
        <w:tc>
          <w:tcPr>
            <w:tcW w:w="5820" w:type="dxa"/>
            <w:tcBorders>
              <w:top w:val="single" w:color="auto" w:sz="4" w:space="0"/>
              <w:left w:val="nil"/>
              <w:bottom w:val="single" w:color="auto" w:sz="4" w:space="0"/>
              <w:right w:val="single" w:color="auto" w:sz="4" w:space="0"/>
            </w:tcBorders>
            <w:noWrap w:val="0"/>
            <w:vAlign w:val="center"/>
          </w:tcPr>
          <w:p w14:paraId="4145DF5A">
            <w:pPr>
              <w:spacing w:line="360" w:lineRule="auto"/>
              <w:rPr>
                <w:rFonts w:ascii="宋体" w:hAnsi="宋体" w:cs="宋体"/>
                <w:color w:val="000000"/>
                <w:sz w:val="20"/>
                <w:szCs w:val="20"/>
              </w:rPr>
            </w:pPr>
            <w:r>
              <w:rPr>
                <w:rFonts w:hint="eastAsia" w:ascii="宋体" w:hAnsi="宋体"/>
                <w:color w:val="000000"/>
                <w:sz w:val="20"/>
                <w:szCs w:val="20"/>
              </w:rPr>
              <w:t>根据企业性质、公司注册资本金、公司实缴注册资本金（如承租人能提供或公开信息能查询到）；对比最优（8-10分），较好（5-7分），一般（2-4分），差（0-1分）。</w:t>
            </w:r>
          </w:p>
        </w:tc>
      </w:tr>
      <w:tr w14:paraId="09FAD3CF">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0D216AFD">
            <w:pPr>
              <w:widowControl/>
              <w:jc w:val="center"/>
              <w:rPr>
                <w:rFonts w:ascii="宋体" w:hAnsi="宋体" w:cs="宋体"/>
                <w:b/>
                <w:bCs/>
                <w:kern w:val="0"/>
                <w:sz w:val="22"/>
                <w:szCs w:val="24"/>
              </w:rPr>
            </w:pPr>
            <w:r>
              <w:rPr>
                <w:rFonts w:hint="eastAsia" w:ascii="宋体" w:hAnsi="宋体" w:cs="宋体"/>
                <w:b/>
                <w:bCs/>
                <w:kern w:val="0"/>
                <w:sz w:val="22"/>
                <w:szCs w:val="24"/>
              </w:rPr>
              <w:t>4</w:t>
            </w:r>
          </w:p>
        </w:tc>
        <w:tc>
          <w:tcPr>
            <w:tcW w:w="2598" w:type="dxa"/>
            <w:tcBorders>
              <w:top w:val="single" w:color="auto" w:sz="4" w:space="0"/>
              <w:left w:val="nil"/>
              <w:bottom w:val="single" w:color="auto" w:sz="4" w:space="0"/>
              <w:right w:val="single" w:color="auto" w:sz="4" w:space="0"/>
            </w:tcBorders>
            <w:noWrap w:val="0"/>
            <w:vAlign w:val="center"/>
          </w:tcPr>
          <w:p w14:paraId="3F231712">
            <w:pPr>
              <w:jc w:val="center"/>
              <w:rPr>
                <w:rFonts w:hint="eastAsia" w:ascii="宋体" w:hAnsi="宋体" w:cs="宋体"/>
                <w:b/>
                <w:bCs/>
                <w:color w:val="000000"/>
                <w:sz w:val="20"/>
                <w:szCs w:val="20"/>
              </w:rPr>
            </w:pPr>
            <w:r>
              <w:rPr>
                <w:rFonts w:ascii="宋体" w:hAnsi="宋体" w:cs="宋体"/>
                <w:b/>
                <w:bCs/>
                <w:color w:val="000000"/>
                <w:sz w:val="20"/>
                <w:szCs w:val="20"/>
              </w:rPr>
              <w:t>承租人</w:t>
            </w:r>
          </w:p>
          <w:p w14:paraId="5AD9D5D1">
            <w:pPr>
              <w:jc w:val="center"/>
              <w:rPr>
                <w:rFonts w:hint="eastAsia" w:ascii="宋体" w:hAnsi="宋体" w:cs="宋体"/>
                <w:b/>
                <w:bCs/>
                <w:color w:val="000000"/>
                <w:sz w:val="20"/>
                <w:szCs w:val="20"/>
              </w:rPr>
            </w:pPr>
            <w:r>
              <w:rPr>
                <w:rFonts w:ascii="宋体" w:hAnsi="宋体" w:cs="宋体"/>
                <w:b/>
                <w:bCs/>
                <w:color w:val="000000"/>
                <w:sz w:val="20"/>
                <w:szCs w:val="20"/>
              </w:rPr>
              <w:t>资信情况</w:t>
            </w:r>
          </w:p>
          <w:p w14:paraId="1239A2B5">
            <w:pPr>
              <w:jc w:val="center"/>
              <w:rPr>
                <w:rFonts w:ascii="仿宋_GB2312" w:hAnsi="Times New Roman" w:eastAsia="仿宋_GB2312"/>
                <w:b/>
                <w:bCs/>
                <w:sz w:val="30"/>
                <w:szCs w:val="30"/>
              </w:rPr>
            </w:pPr>
            <w:r>
              <w:rPr>
                <w:rFonts w:hint="eastAsia" w:ascii="宋体" w:hAnsi="宋体" w:cs="宋体"/>
                <w:b/>
                <w:bCs/>
                <w:color w:val="000000"/>
                <w:sz w:val="20"/>
                <w:szCs w:val="20"/>
              </w:rPr>
              <w:t>（10分）</w:t>
            </w:r>
          </w:p>
          <w:p w14:paraId="1688AC5D">
            <w:pPr>
              <w:jc w:val="center"/>
              <w:rPr>
                <w:rFonts w:ascii="宋体" w:hAnsi="宋体" w:cs="宋体"/>
                <w:b/>
                <w:bCs/>
                <w:color w:val="000000"/>
                <w:sz w:val="20"/>
                <w:szCs w:val="20"/>
              </w:rPr>
            </w:pPr>
          </w:p>
        </w:tc>
        <w:tc>
          <w:tcPr>
            <w:tcW w:w="5820" w:type="dxa"/>
            <w:tcBorders>
              <w:top w:val="single" w:color="auto" w:sz="4" w:space="0"/>
              <w:left w:val="nil"/>
              <w:bottom w:val="single" w:color="auto" w:sz="4" w:space="0"/>
              <w:right w:val="single" w:color="auto" w:sz="4" w:space="0"/>
            </w:tcBorders>
            <w:noWrap w:val="0"/>
            <w:vAlign w:val="center"/>
          </w:tcPr>
          <w:p w14:paraId="506B2EB6">
            <w:pPr>
              <w:spacing w:line="360" w:lineRule="auto"/>
              <w:jc w:val="left"/>
              <w:rPr>
                <w:rFonts w:ascii="仿宋_GB2312" w:hAnsi="Times New Roman" w:eastAsia="仿宋_GB2312"/>
                <w:b/>
                <w:bCs/>
                <w:sz w:val="30"/>
                <w:szCs w:val="30"/>
              </w:rPr>
            </w:pPr>
            <w:r>
              <w:rPr>
                <w:rFonts w:ascii="宋体" w:hAnsi="宋体" w:cs="宋体"/>
                <w:color w:val="000000"/>
                <w:sz w:val="20"/>
                <w:szCs w:val="20"/>
              </w:rPr>
              <w:t>根据国家企业信用信息公示</w:t>
            </w:r>
            <w:r>
              <w:rPr>
                <w:rFonts w:hint="eastAsia" w:ascii="宋体" w:hAnsi="宋体" w:cs="宋体"/>
                <w:color w:val="000000"/>
                <w:sz w:val="20"/>
                <w:szCs w:val="20"/>
              </w:rPr>
              <w:t>，</w:t>
            </w:r>
            <w:r>
              <w:rPr>
                <w:rFonts w:ascii="宋体" w:hAnsi="宋体" w:cs="宋体"/>
                <w:color w:val="000000"/>
                <w:sz w:val="20"/>
                <w:szCs w:val="20"/>
              </w:rPr>
              <w:t>法院被执行人信息</w:t>
            </w:r>
            <w:r>
              <w:rPr>
                <w:rFonts w:hint="eastAsia" w:ascii="宋体" w:hAnsi="宋体" w:cs="宋体"/>
                <w:color w:val="000000"/>
                <w:sz w:val="20"/>
                <w:szCs w:val="20"/>
              </w:rPr>
              <w:t>，</w:t>
            </w:r>
            <w:r>
              <w:rPr>
                <w:rFonts w:ascii="宋体" w:hAnsi="宋体" w:cs="宋体"/>
                <w:color w:val="000000"/>
                <w:sz w:val="20"/>
                <w:szCs w:val="20"/>
              </w:rPr>
              <w:t>银行资信情况等</w:t>
            </w:r>
            <w:r>
              <w:rPr>
                <w:rFonts w:hint="eastAsia" w:ascii="宋体" w:hAnsi="宋体" w:cs="宋体"/>
                <w:color w:val="000000"/>
                <w:sz w:val="20"/>
                <w:szCs w:val="20"/>
              </w:rPr>
              <w:t>；</w:t>
            </w:r>
            <w:r>
              <w:rPr>
                <w:rFonts w:ascii="宋体" w:hAnsi="宋体" w:cs="宋体"/>
                <w:color w:val="000000"/>
                <w:sz w:val="20"/>
                <w:szCs w:val="20"/>
              </w:rPr>
              <w:t>对比最优</w:t>
            </w:r>
            <w:r>
              <w:rPr>
                <w:rFonts w:hint="eastAsia" w:ascii="宋体" w:hAnsi="宋体" w:cs="宋体"/>
                <w:color w:val="000000"/>
                <w:sz w:val="20"/>
                <w:szCs w:val="20"/>
              </w:rPr>
              <w:t>（8-10分），较好（5-7分），一般（2-4分），差（0-1分）。</w:t>
            </w:r>
          </w:p>
        </w:tc>
      </w:tr>
    </w:tbl>
    <w:p w14:paraId="2A8E7713">
      <w:pPr>
        <w:spacing w:line="360" w:lineRule="auto"/>
        <w:rPr>
          <w:rFonts w:ascii="仿宋_GB2312" w:hAnsi="Times New Roman" w:eastAsia="仿宋_GB2312"/>
          <w:b/>
          <w:bCs/>
          <w:sz w:val="30"/>
          <w:szCs w:val="30"/>
        </w:rPr>
      </w:pPr>
    </w:p>
    <w:p w14:paraId="44171A5B">
      <w:pPr>
        <w:spacing w:line="360" w:lineRule="auto"/>
        <w:ind w:left="-420" w:leftChars="-200" w:firstLine="278" w:firstLineChars="139"/>
        <w:rPr>
          <w:rFonts w:hint="eastAsia" w:ascii="仿宋_GB2312" w:hAnsi="Times New Roman" w:eastAsia="仿宋_GB2312"/>
          <w:b/>
          <w:bCs/>
          <w:sz w:val="28"/>
          <w:szCs w:val="28"/>
        </w:rPr>
      </w:pPr>
      <w:r>
        <w:rPr>
          <w:rFonts w:hint="eastAsia" w:ascii="宋体" w:hAnsi="宋体" w:cs="宋体"/>
          <w:color w:val="000000"/>
          <w:sz w:val="20"/>
          <w:szCs w:val="20"/>
        </w:rPr>
        <w:t>注：如综合评分表分数一致的，以现场再次竞价得分高者为第一候选人。</w:t>
      </w:r>
      <w:r>
        <w:rPr>
          <w:rFonts w:ascii="仿宋_GB2312" w:hAnsi="Times New Roman" w:eastAsia="仿宋_GB2312"/>
          <w:b/>
          <w:bCs/>
          <w:sz w:val="30"/>
          <w:szCs w:val="30"/>
        </w:rPr>
        <w:br w:type="page"/>
      </w:r>
      <w:r>
        <w:rPr>
          <w:rFonts w:ascii="仿宋_GB2312" w:hAnsi="Times New Roman" w:eastAsia="仿宋_GB2312"/>
          <w:b/>
          <w:bCs/>
          <w:sz w:val="28"/>
          <w:szCs w:val="28"/>
        </w:rPr>
        <w:t>附件</w:t>
      </w:r>
      <w:r>
        <w:rPr>
          <w:rFonts w:hint="eastAsia" w:ascii="仿宋_GB2312" w:hAnsi="Times New Roman" w:eastAsia="仿宋_GB2312"/>
          <w:b/>
          <w:bCs/>
          <w:sz w:val="28"/>
          <w:szCs w:val="28"/>
        </w:rPr>
        <w:t>7</w:t>
      </w:r>
    </w:p>
    <w:p w14:paraId="6C093B1D">
      <w:pPr>
        <w:spacing w:line="300" w:lineRule="auto"/>
        <w:rPr>
          <w:rFonts w:ascii="仿宋_GB2312" w:hAnsi="Times New Roman" w:eastAsia="仿宋_GB2312"/>
          <w:b/>
          <w:bCs/>
          <w:sz w:val="28"/>
          <w:szCs w:val="28"/>
        </w:rPr>
      </w:pPr>
    </w:p>
    <w:p w14:paraId="5D7FB481">
      <w:pPr>
        <w:spacing w:line="300" w:lineRule="auto"/>
        <w:rPr>
          <w:rFonts w:ascii="仿宋_GB2312" w:hAnsi="Times New Roman" w:eastAsia="仿宋_GB2312"/>
          <w:b/>
          <w:bCs/>
          <w:sz w:val="28"/>
          <w:szCs w:val="28"/>
        </w:rPr>
      </w:pPr>
    </w:p>
    <w:p w14:paraId="27646A85">
      <w:pPr>
        <w:spacing w:line="300" w:lineRule="auto"/>
        <w:rPr>
          <w:rFonts w:ascii="宋体" w:hAnsi="宋体"/>
          <w:b/>
          <w:sz w:val="72"/>
          <w:szCs w:val="72"/>
        </w:rPr>
      </w:pPr>
    </w:p>
    <w:p w14:paraId="76ED6AE3">
      <w:pPr>
        <w:spacing w:line="300" w:lineRule="auto"/>
        <w:rPr>
          <w:rFonts w:ascii="宋体" w:hAnsi="宋体"/>
          <w:b/>
          <w:sz w:val="72"/>
          <w:szCs w:val="72"/>
        </w:rPr>
      </w:pPr>
    </w:p>
    <w:p w14:paraId="51A44FC5">
      <w:pPr>
        <w:spacing w:line="300" w:lineRule="auto"/>
        <w:jc w:val="center"/>
        <w:rPr>
          <w:rFonts w:ascii="宋体" w:hAnsi="宋体"/>
          <w:b/>
          <w:sz w:val="28"/>
          <w:szCs w:val="28"/>
        </w:rPr>
      </w:pPr>
      <w:r>
        <w:rPr>
          <w:rFonts w:hint="eastAsia" w:ascii="宋体" w:hAnsi="宋体"/>
          <w:b/>
          <w:sz w:val="56"/>
          <w:szCs w:val="56"/>
        </w:rPr>
        <w:t>花果山超高清视频产业特色小镇物业租赁合同</w:t>
      </w:r>
    </w:p>
    <w:p w14:paraId="137102CB">
      <w:pPr>
        <w:spacing w:line="300" w:lineRule="auto"/>
        <w:jc w:val="center"/>
        <w:rPr>
          <w:rFonts w:ascii="宋体" w:hAnsi="宋体"/>
          <w:sz w:val="28"/>
        </w:rPr>
      </w:pPr>
    </w:p>
    <w:p w14:paraId="43C02CF4">
      <w:pPr>
        <w:spacing w:line="300" w:lineRule="auto"/>
        <w:rPr>
          <w:rFonts w:ascii="宋体" w:hAnsi="宋体"/>
          <w:sz w:val="28"/>
        </w:rPr>
      </w:pPr>
    </w:p>
    <w:p w14:paraId="65447AE9">
      <w:pPr>
        <w:spacing w:line="300" w:lineRule="auto"/>
        <w:rPr>
          <w:rFonts w:ascii="宋体" w:hAnsi="宋体"/>
          <w:sz w:val="28"/>
        </w:rPr>
      </w:pPr>
    </w:p>
    <w:p w14:paraId="3B456B95">
      <w:pPr>
        <w:spacing w:line="300" w:lineRule="auto"/>
        <w:rPr>
          <w:rFonts w:ascii="宋体" w:hAnsi="宋体"/>
          <w:sz w:val="28"/>
        </w:rPr>
      </w:pPr>
    </w:p>
    <w:p w14:paraId="31E28758">
      <w:pPr>
        <w:spacing w:line="300" w:lineRule="auto"/>
        <w:rPr>
          <w:rFonts w:ascii="宋体" w:hAnsi="宋体"/>
          <w:sz w:val="28"/>
        </w:rPr>
      </w:pPr>
    </w:p>
    <w:p w14:paraId="63B58B8E">
      <w:pPr>
        <w:spacing w:line="300" w:lineRule="auto"/>
        <w:ind w:firstLine="560" w:firstLineChars="200"/>
        <w:rPr>
          <w:rFonts w:ascii="宋体" w:hAnsi="宋体"/>
          <w:sz w:val="28"/>
          <w:szCs w:val="28"/>
          <w:u w:val="single"/>
        </w:rPr>
      </w:pPr>
      <w:r>
        <w:rPr>
          <w:rFonts w:hint="eastAsia" w:ascii="宋体" w:hAnsi="宋体"/>
          <w:sz w:val="28"/>
          <w:szCs w:val="28"/>
        </w:rPr>
        <w:t>甲</w:t>
      </w:r>
      <w:r>
        <w:rPr>
          <w:rFonts w:ascii="宋体" w:hAnsi="宋体"/>
          <w:sz w:val="28"/>
          <w:szCs w:val="28"/>
        </w:rPr>
        <w:t xml:space="preserve">    </w:t>
      </w:r>
      <w:r>
        <w:rPr>
          <w:rFonts w:hint="eastAsia" w:ascii="宋体" w:hAnsi="宋体"/>
          <w:sz w:val="28"/>
          <w:szCs w:val="28"/>
        </w:rPr>
        <w:t>方：</w:t>
      </w:r>
      <w:r>
        <w:rPr>
          <w:rFonts w:hint="eastAsia" w:ascii="宋体" w:hAnsi="宋体"/>
          <w:sz w:val="28"/>
          <w:szCs w:val="28"/>
          <w:u w:val="single"/>
        </w:rPr>
        <w:t>广州市城投资产经营管理有限公司花果山分公司</w:t>
      </w:r>
    </w:p>
    <w:p w14:paraId="0F395B86">
      <w:pPr>
        <w:spacing w:line="300" w:lineRule="auto"/>
        <w:ind w:left="565" w:leftChars="269" w:firstLine="1"/>
        <w:rPr>
          <w:rFonts w:ascii="宋体" w:hAnsi="宋体"/>
          <w:sz w:val="28"/>
          <w:szCs w:val="28"/>
          <w:u w:val="single"/>
        </w:rPr>
      </w:pPr>
      <w:r>
        <w:rPr>
          <w:rFonts w:hint="eastAsia" w:ascii="宋体" w:hAnsi="宋体"/>
          <w:sz w:val="28"/>
          <w:szCs w:val="28"/>
        </w:rPr>
        <w:t>乙</w:t>
      </w:r>
      <w:r>
        <w:rPr>
          <w:rFonts w:ascii="宋体" w:hAnsi="宋体"/>
          <w:sz w:val="28"/>
          <w:szCs w:val="28"/>
        </w:rPr>
        <w:t xml:space="preserve">    </w:t>
      </w:r>
      <w:r>
        <w:rPr>
          <w:rFonts w:hint="eastAsia" w:ascii="宋体" w:hAnsi="宋体"/>
          <w:sz w:val="28"/>
          <w:szCs w:val="28"/>
        </w:rPr>
        <w:t>方：</w:t>
      </w:r>
      <w:r>
        <w:rPr>
          <w:rFonts w:hint="eastAsia" w:ascii="宋体" w:hAnsi="宋体"/>
          <w:sz w:val="28"/>
          <w:szCs w:val="28"/>
          <w:u w:val="single"/>
        </w:rPr>
        <w:t xml:space="preserve">                                         </w:t>
      </w:r>
    </w:p>
    <w:p w14:paraId="6F9D1222">
      <w:pPr>
        <w:spacing w:line="300" w:lineRule="auto"/>
        <w:ind w:left="565" w:leftChars="269" w:firstLine="1"/>
        <w:rPr>
          <w:rFonts w:ascii="宋体" w:hAnsi="宋体"/>
          <w:sz w:val="28"/>
          <w:szCs w:val="28"/>
          <w:u w:val="single"/>
        </w:rPr>
      </w:pPr>
      <w:r>
        <w:rPr>
          <w:rFonts w:hint="eastAsia" w:ascii="宋体" w:hAnsi="宋体"/>
          <w:sz w:val="28"/>
          <w:szCs w:val="28"/>
        </w:rPr>
        <w:t>丙</w:t>
      </w:r>
      <w:r>
        <w:rPr>
          <w:rFonts w:ascii="宋体" w:hAnsi="宋体"/>
          <w:sz w:val="28"/>
          <w:szCs w:val="28"/>
        </w:rPr>
        <w:t xml:space="preserve">    </w:t>
      </w:r>
      <w:r>
        <w:rPr>
          <w:rFonts w:hint="eastAsia" w:ascii="宋体" w:hAnsi="宋体"/>
          <w:sz w:val="28"/>
          <w:szCs w:val="28"/>
        </w:rPr>
        <w:t>方：</w:t>
      </w:r>
      <w:r>
        <w:rPr>
          <w:rFonts w:hint="eastAsia" w:ascii="宋体" w:hAnsi="宋体"/>
          <w:sz w:val="28"/>
          <w:szCs w:val="28"/>
          <w:u w:val="single"/>
        </w:rPr>
        <w:t xml:space="preserve">       CTZCGL-HGS-营收-2024-  号         </w:t>
      </w:r>
    </w:p>
    <w:p w14:paraId="3D09841A">
      <w:pPr>
        <w:spacing w:line="300" w:lineRule="auto"/>
        <w:ind w:left="565" w:leftChars="269" w:firstLine="1"/>
        <w:rPr>
          <w:rFonts w:ascii="宋体" w:hAnsi="宋体"/>
          <w:sz w:val="28"/>
          <w:szCs w:val="28"/>
        </w:rPr>
      </w:pPr>
      <w:r>
        <w:rPr>
          <w:rFonts w:hint="eastAsia" w:ascii="宋体" w:hAnsi="宋体"/>
          <w:sz w:val="28"/>
          <w:szCs w:val="28"/>
        </w:rPr>
        <w:t>合同编号：</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565F6236">
      <w:pPr>
        <w:spacing w:line="300" w:lineRule="auto"/>
        <w:ind w:firstLine="560" w:firstLineChars="200"/>
        <w:rPr>
          <w:rFonts w:ascii="宋体" w:hAnsi="宋体"/>
          <w:sz w:val="28"/>
          <w:szCs w:val="28"/>
        </w:rPr>
      </w:pPr>
      <w:r>
        <w:rPr>
          <w:rFonts w:hint="eastAsia" w:ascii="宋体" w:hAnsi="宋体"/>
          <w:sz w:val="28"/>
          <w:szCs w:val="28"/>
        </w:rPr>
        <w:t>物业地址：</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26800B95">
      <w:pPr>
        <w:spacing w:line="300" w:lineRule="auto"/>
        <w:ind w:left="565" w:leftChars="269" w:firstLine="1"/>
        <w:rPr>
          <w:rFonts w:ascii="宋体" w:hAnsi="宋体"/>
          <w:sz w:val="28"/>
          <w:szCs w:val="28"/>
        </w:rPr>
      </w:pPr>
      <w:r>
        <w:rPr>
          <w:rFonts w:hint="eastAsia" w:ascii="宋体" w:hAnsi="宋体"/>
          <w:sz w:val="28"/>
          <w:szCs w:val="28"/>
        </w:rPr>
        <w:t>计租面积：</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6B34374E">
      <w:pPr>
        <w:spacing w:line="300" w:lineRule="auto"/>
        <w:ind w:left="565" w:leftChars="269" w:firstLine="1"/>
        <w:rPr>
          <w:rFonts w:ascii="宋体" w:hAnsi="宋体"/>
          <w:sz w:val="28"/>
          <w:szCs w:val="28"/>
        </w:rPr>
      </w:pPr>
      <w:r>
        <w:rPr>
          <w:rFonts w:hint="eastAsia" w:ascii="宋体" w:hAnsi="宋体"/>
          <w:sz w:val="28"/>
          <w:szCs w:val="28"/>
        </w:rPr>
        <w:t>租赁期限：</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0ADBB9BB">
      <w:pPr>
        <w:spacing w:line="300" w:lineRule="auto"/>
        <w:ind w:left="565" w:leftChars="269" w:firstLine="1"/>
        <w:rPr>
          <w:rFonts w:ascii="仿宋" w:hAnsi="仿宋" w:eastAsia="仿宋" w:cs="黑体"/>
          <w:b/>
          <w:sz w:val="32"/>
          <w:szCs w:val="32"/>
        </w:rPr>
      </w:pPr>
      <w:r>
        <w:rPr>
          <w:rFonts w:hint="eastAsia" w:ascii="宋体" w:hAnsi="宋体"/>
          <w:sz w:val="28"/>
          <w:szCs w:val="28"/>
        </w:rPr>
        <w:t>签约地点：</w:t>
      </w:r>
      <w:r>
        <w:rPr>
          <w:rFonts w:ascii="宋体" w:hAnsi="宋体"/>
          <w:sz w:val="28"/>
          <w:szCs w:val="28"/>
          <w:u w:val="single"/>
        </w:rPr>
        <w:t xml:space="preserve">           </w:t>
      </w:r>
      <w:r>
        <w:rPr>
          <w:rFonts w:hint="eastAsia" w:ascii="宋体" w:hAnsi="宋体"/>
          <w:sz w:val="28"/>
          <w:szCs w:val="28"/>
          <w:u w:val="single"/>
        </w:rPr>
        <w:t xml:space="preserve">      广州市</w:t>
      </w:r>
      <w:r>
        <w:rPr>
          <w:rFonts w:ascii="宋体" w:hAnsi="宋体"/>
          <w:sz w:val="28"/>
          <w:szCs w:val="28"/>
          <w:u w:val="single"/>
        </w:rPr>
        <w:t xml:space="preserve">            </w:t>
      </w:r>
      <w:r>
        <w:rPr>
          <w:rFonts w:hint="eastAsia" w:ascii="宋体" w:hAnsi="宋体"/>
          <w:sz w:val="28"/>
          <w:szCs w:val="28"/>
          <w:u w:val="single"/>
        </w:rPr>
        <w:t xml:space="preserve">     </w:t>
      </w:r>
    </w:p>
    <w:p w14:paraId="27E03CA8">
      <w:pPr>
        <w:spacing w:line="300" w:lineRule="auto"/>
        <w:rPr>
          <w:rFonts w:ascii="仿宋" w:hAnsi="仿宋" w:eastAsia="仿宋" w:cs="黑体"/>
          <w:b/>
          <w:sz w:val="32"/>
          <w:szCs w:val="32"/>
        </w:rPr>
      </w:pPr>
    </w:p>
    <w:p w14:paraId="0B72A5CB">
      <w:pPr>
        <w:spacing w:line="300" w:lineRule="auto"/>
        <w:jc w:val="center"/>
        <w:rPr>
          <w:rFonts w:ascii="仿宋" w:hAnsi="仿宋" w:eastAsia="仿宋" w:cs="黑体"/>
          <w:b/>
          <w:color w:val="000000"/>
          <w:sz w:val="40"/>
          <w:szCs w:val="40"/>
        </w:rPr>
      </w:pPr>
    </w:p>
    <w:p w14:paraId="3A3678CD">
      <w:pPr>
        <w:spacing w:line="300" w:lineRule="auto"/>
        <w:jc w:val="center"/>
        <w:rPr>
          <w:rFonts w:ascii="仿宋" w:hAnsi="仿宋" w:eastAsia="仿宋" w:cs="黑体"/>
          <w:b/>
          <w:color w:val="000000"/>
          <w:sz w:val="40"/>
          <w:szCs w:val="40"/>
        </w:rPr>
      </w:pPr>
      <w:r>
        <w:rPr>
          <w:rFonts w:hint="eastAsia" w:ascii="仿宋" w:hAnsi="仿宋" w:eastAsia="仿宋" w:cs="黑体"/>
          <w:b/>
          <w:color w:val="000000"/>
          <w:sz w:val="40"/>
          <w:szCs w:val="40"/>
        </w:rPr>
        <w:t>目  录</w:t>
      </w:r>
    </w:p>
    <w:p w14:paraId="32232897">
      <w:pPr>
        <w:spacing w:line="300" w:lineRule="auto"/>
        <w:jc w:val="center"/>
        <w:rPr>
          <w:rFonts w:ascii="仿宋" w:hAnsi="仿宋" w:eastAsia="仿宋" w:cs="黑体"/>
          <w:b/>
          <w:color w:val="000000"/>
          <w:sz w:val="32"/>
          <w:szCs w:val="32"/>
        </w:rPr>
      </w:pPr>
    </w:p>
    <w:p w14:paraId="54029F89">
      <w:pPr>
        <w:pStyle w:val="5"/>
        <w:tabs>
          <w:tab w:val="right" w:leader="dot" w:pos="8296"/>
        </w:tabs>
        <w:spacing w:line="300" w:lineRule="auto"/>
        <w:rPr>
          <w:rFonts w:ascii="仿宋_GB2312" w:eastAsia="仿宋_GB2312"/>
          <w:b/>
          <w:sz w:val="28"/>
        </w:rPr>
      </w:pPr>
      <w:r>
        <w:rPr>
          <w:rFonts w:hint="eastAsia" w:ascii="仿宋_GB2312" w:hAnsi="仿宋" w:eastAsia="仿宋_GB2312"/>
          <w:b/>
          <w:color w:val="000000"/>
          <w:sz w:val="40"/>
        </w:rPr>
        <w:fldChar w:fldCharType="begin"/>
      </w:r>
      <w:r>
        <w:rPr>
          <w:rFonts w:hint="eastAsia" w:ascii="仿宋_GB2312" w:hAnsi="仿宋" w:eastAsia="仿宋_GB2312"/>
          <w:b/>
          <w:color w:val="000000"/>
          <w:sz w:val="40"/>
        </w:rPr>
        <w:instrText xml:space="preserve"> TOC \o "1-3" \h \z \u </w:instrText>
      </w:r>
      <w:r>
        <w:rPr>
          <w:rFonts w:hint="eastAsia" w:ascii="仿宋_GB2312" w:hAnsi="仿宋" w:eastAsia="仿宋_GB2312"/>
          <w:b/>
          <w:color w:val="000000"/>
          <w:sz w:val="40"/>
        </w:rPr>
        <w:fldChar w:fldCharType="separate"/>
      </w:r>
      <w:r>
        <w:rPr>
          <w:rFonts w:hint="eastAsia"/>
        </w:rPr>
        <w:fldChar w:fldCharType="begin"/>
      </w:r>
      <w:r>
        <w:instrText xml:space="preserve"> HYPERLINK \l "_Toc529202684" </w:instrText>
      </w:r>
      <w:r>
        <w:rPr>
          <w:rFonts w:hint="eastAsia"/>
        </w:rPr>
        <w:fldChar w:fldCharType="separate"/>
      </w:r>
      <w:r>
        <w:rPr>
          <w:rStyle w:val="9"/>
          <w:rFonts w:hint="eastAsia" w:ascii="仿宋_GB2312" w:hAnsi="仿宋" w:eastAsia="仿宋_GB2312"/>
          <w:b/>
          <w:kern w:val="44"/>
          <w:sz w:val="28"/>
        </w:rPr>
        <w:t>名词定义</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_Toc529202684 \h </w:instrText>
      </w:r>
      <w:r>
        <w:rPr>
          <w:rFonts w:hint="eastAsia" w:ascii="仿宋_GB2312" w:eastAsia="仿宋_GB2312"/>
          <w:b/>
          <w:sz w:val="28"/>
        </w:rPr>
        <w:fldChar w:fldCharType="separate"/>
      </w:r>
      <w:r>
        <w:rPr>
          <w:rFonts w:ascii="仿宋_GB2312" w:eastAsia="仿宋_GB2312"/>
          <w:b/>
          <w:sz w:val="28"/>
        </w:rPr>
        <w:t>20</w:t>
      </w:r>
      <w:r>
        <w:rPr>
          <w:rFonts w:hint="eastAsia" w:ascii="仿宋_GB2312" w:eastAsia="仿宋_GB2312"/>
          <w:b/>
          <w:sz w:val="28"/>
        </w:rPr>
        <w:fldChar w:fldCharType="end"/>
      </w:r>
      <w:r>
        <w:rPr>
          <w:rFonts w:hint="eastAsia" w:ascii="仿宋_GB2312" w:eastAsia="仿宋_GB2312"/>
          <w:b/>
          <w:sz w:val="28"/>
        </w:rPr>
        <w:fldChar w:fldCharType="end"/>
      </w:r>
    </w:p>
    <w:p w14:paraId="7FAC7247">
      <w:pPr>
        <w:pStyle w:val="5"/>
        <w:tabs>
          <w:tab w:val="right" w:leader="dot" w:pos="8296"/>
        </w:tabs>
        <w:spacing w:line="300" w:lineRule="auto"/>
        <w:rPr>
          <w:rFonts w:ascii="仿宋_GB2312" w:eastAsia="仿宋_GB2312"/>
          <w:b/>
          <w:sz w:val="28"/>
        </w:rPr>
      </w:pPr>
      <w:r>
        <w:rPr>
          <w:rFonts w:hint="eastAsia"/>
        </w:rPr>
        <w:fldChar w:fldCharType="begin"/>
      </w:r>
      <w:r>
        <w:instrText xml:space="preserve"> HYPERLINK \l "_Toc529202685" </w:instrText>
      </w:r>
      <w:r>
        <w:rPr>
          <w:rFonts w:hint="eastAsia"/>
        </w:rPr>
        <w:fldChar w:fldCharType="separate"/>
      </w:r>
      <w:r>
        <w:rPr>
          <w:rStyle w:val="9"/>
          <w:rFonts w:hint="eastAsia" w:ascii="仿宋_GB2312" w:hAnsi="仿宋" w:eastAsia="仿宋_GB2312"/>
          <w:b/>
          <w:kern w:val="44"/>
          <w:sz w:val="28"/>
        </w:rPr>
        <w:t>一  关于租赁物业</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_Toc529202685 \h </w:instrText>
      </w:r>
      <w:r>
        <w:rPr>
          <w:rFonts w:hint="eastAsia" w:ascii="仿宋_GB2312" w:eastAsia="仿宋_GB2312"/>
          <w:b/>
          <w:sz w:val="28"/>
        </w:rPr>
        <w:fldChar w:fldCharType="separate"/>
      </w:r>
      <w:r>
        <w:rPr>
          <w:rFonts w:ascii="仿宋_GB2312" w:eastAsia="仿宋_GB2312"/>
          <w:b/>
          <w:sz w:val="28"/>
        </w:rPr>
        <w:t>20</w:t>
      </w:r>
      <w:r>
        <w:rPr>
          <w:rFonts w:hint="eastAsia" w:ascii="仿宋_GB2312" w:eastAsia="仿宋_GB2312"/>
          <w:b/>
          <w:sz w:val="28"/>
        </w:rPr>
        <w:fldChar w:fldCharType="end"/>
      </w:r>
      <w:r>
        <w:rPr>
          <w:rFonts w:hint="eastAsia" w:ascii="仿宋_GB2312" w:eastAsia="仿宋_GB2312"/>
          <w:b/>
          <w:sz w:val="28"/>
        </w:rPr>
        <w:fldChar w:fldCharType="end"/>
      </w:r>
    </w:p>
    <w:p w14:paraId="67531138">
      <w:pPr>
        <w:pStyle w:val="5"/>
        <w:tabs>
          <w:tab w:val="right" w:leader="dot" w:pos="8296"/>
        </w:tabs>
        <w:spacing w:line="300" w:lineRule="auto"/>
        <w:rPr>
          <w:rFonts w:ascii="仿宋_GB2312" w:eastAsia="仿宋_GB2312"/>
          <w:b/>
          <w:sz w:val="28"/>
        </w:rPr>
      </w:pPr>
      <w:r>
        <w:rPr>
          <w:rFonts w:hint="eastAsia"/>
        </w:rPr>
        <w:fldChar w:fldCharType="begin"/>
      </w:r>
      <w:r>
        <w:instrText xml:space="preserve"> HYPERLINK \l "_Toc529202686" </w:instrText>
      </w:r>
      <w:r>
        <w:rPr>
          <w:rFonts w:hint="eastAsia"/>
        </w:rPr>
        <w:fldChar w:fldCharType="separate"/>
      </w:r>
      <w:r>
        <w:rPr>
          <w:rStyle w:val="9"/>
          <w:rFonts w:hint="eastAsia" w:ascii="仿宋_GB2312" w:hAnsi="仿宋" w:eastAsia="仿宋_GB2312"/>
          <w:b/>
          <w:kern w:val="44"/>
          <w:sz w:val="28"/>
        </w:rPr>
        <w:t>二  租期及租金等费用</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_Toc529202686 \h </w:instrText>
      </w:r>
      <w:r>
        <w:rPr>
          <w:rFonts w:hint="eastAsia" w:ascii="仿宋_GB2312" w:eastAsia="仿宋_GB2312"/>
          <w:b/>
          <w:sz w:val="28"/>
        </w:rPr>
        <w:fldChar w:fldCharType="separate"/>
      </w:r>
      <w:r>
        <w:rPr>
          <w:rFonts w:ascii="仿宋_GB2312" w:eastAsia="仿宋_GB2312"/>
          <w:b/>
          <w:sz w:val="28"/>
        </w:rPr>
        <w:t>21</w:t>
      </w:r>
      <w:r>
        <w:rPr>
          <w:rFonts w:hint="eastAsia" w:ascii="仿宋_GB2312" w:eastAsia="仿宋_GB2312"/>
          <w:b/>
          <w:sz w:val="28"/>
        </w:rPr>
        <w:fldChar w:fldCharType="end"/>
      </w:r>
      <w:r>
        <w:rPr>
          <w:rFonts w:hint="eastAsia" w:ascii="仿宋_GB2312" w:eastAsia="仿宋_GB2312"/>
          <w:b/>
          <w:sz w:val="28"/>
        </w:rPr>
        <w:fldChar w:fldCharType="end"/>
      </w:r>
    </w:p>
    <w:p w14:paraId="30FBB82F">
      <w:pPr>
        <w:pStyle w:val="5"/>
        <w:tabs>
          <w:tab w:val="right" w:leader="dot" w:pos="8296"/>
        </w:tabs>
        <w:spacing w:line="300" w:lineRule="auto"/>
        <w:rPr>
          <w:rFonts w:ascii="仿宋_GB2312" w:eastAsia="仿宋_GB2312"/>
          <w:b/>
          <w:sz w:val="28"/>
        </w:rPr>
      </w:pPr>
      <w:r>
        <w:rPr>
          <w:rFonts w:hint="eastAsia"/>
        </w:rPr>
        <w:fldChar w:fldCharType="begin"/>
      </w:r>
      <w:r>
        <w:instrText xml:space="preserve"> HYPERLINK \l "_Toc529202687" </w:instrText>
      </w:r>
      <w:r>
        <w:rPr>
          <w:rFonts w:hint="eastAsia"/>
        </w:rPr>
        <w:fldChar w:fldCharType="separate"/>
      </w:r>
      <w:r>
        <w:rPr>
          <w:rStyle w:val="9"/>
          <w:rFonts w:hint="eastAsia" w:ascii="仿宋_GB2312" w:hAnsi="仿宋" w:eastAsia="仿宋_GB2312"/>
          <w:b/>
          <w:kern w:val="44"/>
          <w:sz w:val="28"/>
        </w:rPr>
        <w:t>三  物业移交</w:t>
      </w:r>
      <w:bookmarkStart w:id="0" w:name="_Hlt531336097"/>
      <w:bookmarkStart w:id="1" w:name="_Hlt531336098"/>
      <w:r>
        <w:rPr>
          <w:rFonts w:hint="eastAsia" w:ascii="仿宋_GB2312" w:eastAsia="仿宋_GB2312"/>
          <w:b/>
          <w:sz w:val="28"/>
        </w:rPr>
        <w:tab/>
      </w:r>
      <w:bookmarkEnd w:id="0"/>
      <w:bookmarkEnd w:id="1"/>
      <w:r>
        <w:rPr>
          <w:rFonts w:hint="eastAsia" w:ascii="仿宋_GB2312" w:eastAsia="仿宋_GB2312"/>
          <w:b/>
          <w:sz w:val="28"/>
        </w:rPr>
        <w:fldChar w:fldCharType="begin"/>
      </w:r>
      <w:r>
        <w:rPr>
          <w:rFonts w:hint="eastAsia" w:ascii="仿宋_GB2312" w:eastAsia="仿宋_GB2312"/>
          <w:b/>
          <w:sz w:val="28"/>
        </w:rPr>
        <w:instrText xml:space="preserve"> PAGEREF _Toc529202687 \h </w:instrText>
      </w:r>
      <w:r>
        <w:rPr>
          <w:rFonts w:hint="eastAsia" w:ascii="仿宋_GB2312" w:eastAsia="仿宋_GB2312"/>
          <w:b/>
          <w:sz w:val="28"/>
        </w:rPr>
        <w:fldChar w:fldCharType="separate"/>
      </w:r>
      <w:r>
        <w:rPr>
          <w:rFonts w:ascii="仿宋_GB2312" w:eastAsia="仿宋_GB2312"/>
          <w:b/>
          <w:sz w:val="28"/>
        </w:rPr>
        <w:t>23</w:t>
      </w:r>
      <w:r>
        <w:rPr>
          <w:rFonts w:hint="eastAsia" w:ascii="仿宋_GB2312" w:eastAsia="仿宋_GB2312"/>
          <w:b/>
          <w:sz w:val="28"/>
        </w:rPr>
        <w:fldChar w:fldCharType="end"/>
      </w:r>
      <w:r>
        <w:rPr>
          <w:rFonts w:hint="eastAsia" w:ascii="仿宋_GB2312" w:eastAsia="仿宋_GB2312"/>
          <w:b/>
          <w:sz w:val="28"/>
        </w:rPr>
        <w:fldChar w:fldCharType="end"/>
      </w:r>
    </w:p>
    <w:p w14:paraId="6FBC5C1A">
      <w:pPr>
        <w:pStyle w:val="5"/>
        <w:tabs>
          <w:tab w:val="right" w:leader="dot" w:pos="8296"/>
        </w:tabs>
        <w:spacing w:line="300" w:lineRule="auto"/>
        <w:rPr>
          <w:rFonts w:ascii="仿宋_GB2312" w:eastAsia="仿宋_GB2312"/>
          <w:b/>
          <w:sz w:val="28"/>
        </w:rPr>
      </w:pPr>
      <w:r>
        <w:rPr>
          <w:rFonts w:hint="eastAsia"/>
        </w:rPr>
        <w:fldChar w:fldCharType="begin"/>
      </w:r>
      <w:r>
        <w:instrText xml:space="preserve"> HYPERLINK \l "_Toc529202688" </w:instrText>
      </w:r>
      <w:r>
        <w:rPr>
          <w:rFonts w:hint="eastAsia"/>
        </w:rPr>
        <w:fldChar w:fldCharType="separate"/>
      </w:r>
      <w:r>
        <w:rPr>
          <w:rStyle w:val="9"/>
          <w:rFonts w:hint="eastAsia" w:ascii="仿宋_GB2312" w:hAnsi="仿宋" w:eastAsia="仿宋_GB2312"/>
          <w:b/>
          <w:kern w:val="44"/>
          <w:sz w:val="28"/>
        </w:rPr>
        <w:t>四  物业使用</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_Toc529202688 \h </w:instrText>
      </w:r>
      <w:r>
        <w:rPr>
          <w:rFonts w:hint="eastAsia" w:ascii="仿宋_GB2312" w:eastAsia="仿宋_GB2312"/>
          <w:b/>
          <w:sz w:val="28"/>
        </w:rPr>
        <w:fldChar w:fldCharType="separate"/>
      </w:r>
      <w:r>
        <w:rPr>
          <w:rFonts w:ascii="仿宋_GB2312" w:eastAsia="仿宋_GB2312"/>
          <w:b/>
          <w:sz w:val="28"/>
        </w:rPr>
        <w:t>24</w:t>
      </w:r>
      <w:r>
        <w:rPr>
          <w:rFonts w:hint="eastAsia" w:ascii="仿宋_GB2312" w:eastAsia="仿宋_GB2312"/>
          <w:b/>
          <w:sz w:val="28"/>
        </w:rPr>
        <w:fldChar w:fldCharType="end"/>
      </w:r>
      <w:r>
        <w:rPr>
          <w:rFonts w:hint="eastAsia" w:ascii="仿宋_GB2312" w:eastAsia="仿宋_GB2312"/>
          <w:b/>
          <w:sz w:val="28"/>
        </w:rPr>
        <w:fldChar w:fldCharType="end"/>
      </w:r>
    </w:p>
    <w:p w14:paraId="6F5A86A3">
      <w:pPr>
        <w:pStyle w:val="5"/>
        <w:tabs>
          <w:tab w:val="right" w:leader="dot" w:pos="8296"/>
        </w:tabs>
        <w:spacing w:line="300" w:lineRule="auto"/>
        <w:rPr>
          <w:rFonts w:ascii="仿宋_GB2312" w:eastAsia="仿宋_GB2312"/>
          <w:b/>
          <w:sz w:val="28"/>
        </w:rPr>
      </w:pPr>
      <w:r>
        <w:rPr>
          <w:rFonts w:hint="eastAsia"/>
        </w:rPr>
        <w:fldChar w:fldCharType="begin"/>
      </w:r>
      <w:r>
        <w:instrText xml:space="preserve"> HYPERLINK \l "_Toc529202689" </w:instrText>
      </w:r>
      <w:r>
        <w:rPr>
          <w:rFonts w:hint="eastAsia"/>
        </w:rPr>
        <w:fldChar w:fldCharType="separate"/>
      </w:r>
      <w:r>
        <w:rPr>
          <w:rStyle w:val="9"/>
          <w:rFonts w:hint="eastAsia" w:ascii="仿宋_GB2312" w:hAnsi="仿宋" w:eastAsia="仿宋_GB2312"/>
          <w:b/>
          <w:bCs/>
          <w:sz w:val="28"/>
        </w:rPr>
        <w:t>五  物业管理</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_Toc529202689 \h </w:instrText>
      </w:r>
      <w:r>
        <w:rPr>
          <w:rFonts w:hint="eastAsia" w:ascii="仿宋_GB2312" w:eastAsia="仿宋_GB2312"/>
          <w:b/>
          <w:sz w:val="28"/>
        </w:rPr>
        <w:fldChar w:fldCharType="separate"/>
      </w:r>
      <w:r>
        <w:rPr>
          <w:rFonts w:ascii="仿宋_GB2312" w:eastAsia="仿宋_GB2312"/>
          <w:b/>
          <w:sz w:val="28"/>
        </w:rPr>
        <w:t>25</w:t>
      </w:r>
      <w:r>
        <w:rPr>
          <w:rFonts w:hint="eastAsia" w:ascii="仿宋_GB2312" w:eastAsia="仿宋_GB2312"/>
          <w:b/>
          <w:sz w:val="28"/>
        </w:rPr>
        <w:fldChar w:fldCharType="end"/>
      </w:r>
      <w:r>
        <w:rPr>
          <w:rFonts w:hint="eastAsia" w:ascii="仿宋_GB2312" w:eastAsia="仿宋_GB2312"/>
          <w:b/>
          <w:sz w:val="28"/>
        </w:rPr>
        <w:fldChar w:fldCharType="end"/>
      </w:r>
    </w:p>
    <w:p w14:paraId="7CC8ADB6">
      <w:pPr>
        <w:pStyle w:val="5"/>
        <w:tabs>
          <w:tab w:val="right" w:leader="dot" w:pos="8296"/>
        </w:tabs>
        <w:spacing w:line="300" w:lineRule="auto"/>
        <w:rPr>
          <w:rFonts w:ascii="仿宋_GB2312" w:eastAsia="仿宋_GB2312"/>
          <w:b/>
          <w:sz w:val="28"/>
        </w:rPr>
      </w:pPr>
      <w:r>
        <w:rPr>
          <w:rFonts w:hint="eastAsia"/>
        </w:rPr>
        <w:fldChar w:fldCharType="begin"/>
      </w:r>
      <w:r>
        <w:instrText xml:space="preserve"> HYPERLINK \l "_Toc529202690" </w:instrText>
      </w:r>
      <w:r>
        <w:rPr>
          <w:rFonts w:hint="eastAsia"/>
        </w:rPr>
        <w:fldChar w:fldCharType="separate"/>
      </w:r>
      <w:r>
        <w:rPr>
          <w:rStyle w:val="9"/>
          <w:rFonts w:hint="eastAsia" w:ascii="仿宋_GB2312" w:hAnsi="仿宋" w:eastAsia="仿宋_GB2312"/>
          <w:b/>
          <w:bCs/>
          <w:spacing w:val="-2"/>
          <w:sz w:val="28"/>
        </w:rPr>
        <w:t>六  权利限制</w:t>
      </w:r>
      <w:bookmarkStart w:id="2" w:name="_Hlt531350416"/>
      <w:r>
        <w:rPr>
          <w:rFonts w:hint="eastAsia" w:ascii="仿宋_GB2312" w:eastAsia="仿宋_GB2312"/>
          <w:b/>
          <w:sz w:val="28"/>
        </w:rPr>
        <w:tab/>
      </w:r>
      <w:bookmarkEnd w:id="2"/>
      <w:r>
        <w:rPr>
          <w:rFonts w:hint="eastAsia" w:ascii="仿宋_GB2312" w:eastAsia="仿宋_GB2312"/>
          <w:b/>
          <w:sz w:val="28"/>
        </w:rPr>
        <w:fldChar w:fldCharType="begin"/>
      </w:r>
      <w:r>
        <w:rPr>
          <w:rFonts w:hint="eastAsia" w:ascii="仿宋_GB2312" w:eastAsia="仿宋_GB2312"/>
          <w:b/>
          <w:sz w:val="28"/>
        </w:rPr>
        <w:instrText xml:space="preserve"> PAGEREF _Toc529202690 \h </w:instrText>
      </w:r>
      <w:r>
        <w:rPr>
          <w:rFonts w:hint="eastAsia" w:ascii="仿宋_GB2312" w:eastAsia="仿宋_GB2312"/>
          <w:b/>
          <w:sz w:val="28"/>
        </w:rPr>
        <w:fldChar w:fldCharType="separate"/>
      </w:r>
      <w:r>
        <w:rPr>
          <w:rFonts w:ascii="仿宋_GB2312" w:eastAsia="仿宋_GB2312"/>
          <w:b/>
          <w:sz w:val="28"/>
        </w:rPr>
        <w:t>26</w:t>
      </w:r>
      <w:r>
        <w:rPr>
          <w:rFonts w:hint="eastAsia" w:ascii="仿宋_GB2312" w:eastAsia="仿宋_GB2312"/>
          <w:b/>
          <w:sz w:val="28"/>
        </w:rPr>
        <w:fldChar w:fldCharType="end"/>
      </w:r>
      <w:r>
        <w:rPr>
          <w:rFonts w:hint="eastAsia" w:ascii="仿宋_GB2312" w:eastAsia="仿宋_GB2312"/>
          <w:b/>
          <w:sz w:val="28"/>
        </w:rPr>
        <w:fldChar w:fldCharType="end"/>
      </w:r>
    </w:p>
    <w:p w14:paraId="32A15871">
      <w:pPr>
        <w:pStyle w:val="5"/>
        <w:tabs>
          <w:tab w:val="right" w:leader="dot" w:pos="8296"/>
        </w:tabs>
        <w:spacing w:line="300" w:lineRule="auto"/>
        <w:rPr>
          <w:rFonts w:ascii="仿宋_GB2312" w:eastAsia="仿宋_GB2312"/>
          <w:b/>
          <w:sz w:val="28"/>
        </w:rPr>
      </w:pPr>
      <w:r>
        <w:rPr>
          <w:rFonts w:hint="eastAsia"/>
        </w:rPr>
        <w:fldChar w:fldCharType="begin"/>
      </w:r>
      <w:r>
        <w:instrText xml:space="preserve"> HYPERLINK \l "_Toc529202691" </w:instrText>
      </w:r>
      <w:r>
        <w:rPr>
          <w:rFonts w:hint="eastAsia"/>
        </w:rPr>
        <w:fldChar w:fldCharType="separate"/>
      </w:r>
      <w:r>
        <w:rPr>
          <w:rStyle w:val="9"/>
          <w:rFonts w:hint="eastAsia" w:ascii="仿宋_GB2312" w:hAnsi="仿宋" w:eastAsia="仿宋_GB2312"/>
          <w:b/>
          <w:kern w:val="44"/>
          <w:sz w:val="28"/>
        </w:rPr>
        <w:t>七  违约责任</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_Toc529202691 \h </w:instrText>
      </w:r>
      <w:r>
        <w:rPr>
          <w:rFonts w:hint="eastAsia" w:ascii="仿宋_GB2312" w:eastAsia="仿宋_GB2312"/>
          <w:b/>
          <w:sz w:val="28"/>
        </w:rPr>
        <w:fldChar w:fldCharType="separate"/>
      </w:r>
      <w:r>
        <w:rPr>
          <w:rFonts w:ascii="仿宋_GB2312" w:eastAsia="仿宋_GB2312"/>
          <w:b/>
          <w:sz w:val="28"/>
        </w:rPr>
        <w:t>26</w:t>
      </w:r>
      <w:r>
        <w:rPr>
          <w:rFonts w:hint="eastAsia" w:ascii="仿宋_GB2312" w:eastAsia="仿宋_GB2312"/>
          <w:b/>
          <w:sz w:val="28"/>
        </w:rPr>
        <w:fldChar w:fldCharType="end"/>
      </w:r>
      <w:r>
        <w:rPr>
          <w:rFonts w:hint="eastAsia" w:ascii="仿宋_GB2312" w:eastAsia="仿宋_GB2312"/>
          <w:b/>
          <w:sz w:val="28"/>
        </w:rPr>
        <w:fldChar w:fldCharType="end"/>
      </w:r>
    </w:p>
    <w:p w14:paraId="78ADEAEC">
      <w:pPr>
        <w:pStyle w:val="5"/>
        <w:tabs>
          <w:tab w:val="right" w:leader="dot" w:pos="8296"/>
        </w:tabs>
        <w:spacing w:line="300" w:lineRule="auto"/>
        <w:rPr>
          <w:rFonts w:ascii="仿宋_GB2312" w:eastAsia="仿宋_GB2312"/>
          <w:b/>
          <w:sz w:val="28"/>
        </w:rPr>
      </w:pPr>
      <w:r>
        <w:rPr>
          <w:rFonts w:hint="eastAsia"/>
        </w:rPr>
        <w:fldChar w:fldCharType="begin"/>
      </w:r>
      <w:r>
        <w:instrText xml:space="preserve"> HYPERLINK \l "_Toc529202692" </w:instrText>
      </w:r>
      <w:r>
        <w:rPr>
          <w:rFonts w:hint="eastAsia"/>
        </w:rPr>
        <w:fldChar w:fldCharType="separate"/>
      </w:r>
      <w:r>
        <w:rPr>
          <w:rStyle w:val="9"/>
          <w:rFonts w:hint="eastAsia" w:ascii="仿宋_GB2312" w:hAnsi="仿宋" w:eastAsia="仿宋_GB2312"/>
          <w:b/>
          <w:kern w:val="44"/>
          <w:sz w:val="28"/>
        </w:rPr>
        <w:t>八  合同终止与解除</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_Toc529202692 \h </w:instrText>
      </w:r>
      <w:r>
        <w:rPr>
          <w:rFonts w:hint="eastAsia" w:ascii="仿宋_GB2312" w:eastAsia="仿宋_GB2312"/>
          <w:b/>
          <w:sz w:val="28"/>
        </w:rPr>
        <w:fldChar w:fldCharType="separate"/>
      </w:r>
      <w:r>
        <w:rPr>
          <w:rFonts w:ascii="仿宋_GB2312" w:eastAsia="仿宋_GB2312"/>
          <w:b/>
          <w:sz w:val="28"/>
        </w:rPr>
        <w:t>27</w:t>
      </w:r>
      <w:r>
        <w:rPr>
          <w:rFonts w:hint="eastAsia" w:ascii="仿宋_GB2312" w:eastAsia="仿宋_GB2312"/>
          <w:b/>
          <w:sz w:val="28"/>
        </w:rPr>
        <w:fldChar w:fldCharType="end"/>
      </w:r>
      <w:r>
        <w:rPr>
          <w:rFonts w:hint="eastAsia" w:ascii="仿宋_GB2312" w:eastAsia="仿宋_GB2312"/>
          <w:b/>
          <w:sz w:val="28"/>
        </w:rPr>
        <w:fldChar w:fldCharType="end"/>
      </w:r>
    </w:p>
    <w:p w14:paraId="576EFDB2">
      <w:pPr>
        <w:pStyle w:val="5"/>
        <w:tabs>
          <w:tab w:val="right" w:leader="dot" w:pos="8296"/>
        </w:tabs>
        <w:spacing w:line="300" w:lineRule="auto"/>
        <w:rPr>
          <w:rFonts w:ascii="仿宋_GB2312" w:eastAsia="仿宋_GB2312"/>
          <w:b/>
          <w:sz w:val="28"/>
        </w:rPr>
      </w:pPr>
      <w:r>
        <w:rPr>
          <w:rFonts w:hint="eastAsia"/>
        </w:rPr>
        <w:fldChar w:fldCharType="begin"/>
      </w:r>
      <w:r>
        <w:instrText xml:space="preserve"> HYPERLINK \l "_Toc529202693" </w:instrText>
      </w:r>
      <w:r>
        <w:rPr>
          <w:rFonts w:hint="eastAsia"/>
        </w:rPr>
        <w:fldChar w:fldCharType="separate"/>
      </w:r>
      <w:r>
        <w:rPr>
          <w:rStyle w:val="9"/>
          <w:rFonts w:hint="eastAsia" w:ascii="仿宋_GB2312" w:hAnsi="仿宋" w:eastAsia="仿宋_GB2312"/>
          <w:b/>
          <w:kern w:val="44"/>
          <w:sz w:val="28"/>
        </w:rPr>
        <w:t>九  争议解决</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_Toc529202693 \h </w:instrText>
      </w:r>
      <w:r>
        <w:rPr>
          <w:rFonts w:hint="eastAsia" w:ascii="仿宋_GB2312" w:eastAsia="仿宋_GB2312"/>
          <w:b/>
          <w:sz w:val="28"/>
        </w:rPr>
        <w:fldChar w:fldCharType="separate"/>
      </w:r>
      <w:r>
        <w:rPr>
          <w:rFonts w:ascii="仿宋_GB2312" w:eastAsia="仿宋_GB2312"/>
          <w:b/>
          <w:sz w:val="28"/>
        </w:rPr>
        <w:t>29</w:t>
      </w:r>
      <w:r>
        <w:rPr>
          <w:rFonts w:hint="eastAsia" w:ascii="仿宋_GB2312" w:eastAsia="仿宋_GB2312"/>
          <w:b/>
          <w:sz w:val="28"/>
        </w:rPr>
        <w:fldChar w:fldCharType="end"/>
      </w:r>
      <w:r>
        <w:rPr>
          <w:rFonts w:hint="eastAsia" w:ascii="仿宋_GB2312" w:eastAsia="仿宋_GB2312"/>
          <w:b/>
          <w:sz w:val="28"/>
        </w:rPr>
        <w:fldChar w:fldCharType="end"/>
      </w:r>
    </w:p>
    <w:p w14:paraId="222A0681">
      <w:pPr>
        <w:pStyle w:val="5"/>
        <w:tabs>
          <w:tab w:val="right" w:leader="dot" w:pos="8296"/>
        </w:tabs>
        <w:spacing w:line="300" w:lineRule="auto"/>
        <w:rPr>
          <w:rFonts w:ascii="仿宋_GB2312" w:eastAsia="仿宋_GB2312"/>
          <w:b/>
          <w:sz w:val="28"/>
        </w:rPr>
      </w:pPr>
      <w:r>
        <w:rPr>
          <w:rFonts w:hint="eastAsia"/>
        </w:rPr>
        <w:fldChar w:fldCharType="begin"/>
      </w:r>
      <w:r>
        <w:instrText xml:space="preserve"> HYPERLINK \l "_Toc529202694" </w:instrText>
      </w:r>
      <w:r>
        <w:rPr>
          <w:rFonts w:hint="eastAsia"/>
        </w:rPr>
        <w:fldChar w:fldCharType="separate"/>
      </w:r>
      <w:r>
        <w:rPr>
          <w:rStyle w:val="9"/>
          <w:rFonts w:hint="eastAsia" w:ascii="仿宋_GB2312" w:hAnsi="仿宋" w:eastAsia="仿宋_GB2312"/>
          <w:b/>
          <w:bCs/>
          <w:kern w:val="44"/>
          <w:sz w:val="28"/>
        </w:rPr>
        <w:t>十 文件构成及解释顺序</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_Toc529202694 \h </w:instrText>
      </w:r>
      <w:r>
        <w:rPr>
          <w:rFonts w:hint="eastAsia" w:ascii="仿宋_GB2312" w:eastAsia="仿宋_GB2312"/>
          <w:b/>
          <w:sz w:val="28"/>
        </w:rPr>
        <w:fldChar w:fldCharType="separate"/>
      </w:r>
      <w:r>
        <w:rPr>
          <w:rFonts w:ascii="仿宋_GB2312" w:eastAsia="仿宋_GB2312"/>
          <w:b/>
          <w:sz w:val="28"/>
        </w:rPr>
        <w:t>29</w:t>
      </w:r>
      <w:r>
        <w:rPr>
          <w:rFonts w:hint="eastAsia" w:ascii="仿宋_GB2312" w:eastAsia="仿宋_GB2312"/>
          <w:b/>
          <w:sz w:val="28"/>
        </w:rPr>
        <w:fldChar w:fldCharType="end"/>
      </w:r>
      <w:r>
        <w:rPr>
          <w:rFonts w:hint="eastAsia" w:ascii="仿宋_GB2312" w:eastAsia="仿宋_GB2312"/>
          <w:b/>
          <w:sz w:val="28"/>
        </w:rPr>
        <w:fldChar w:fldCharType="end"/>
      </w:r>
    </w:p>
    <w:p w14:paraId="4FED80BE">
      <w:pPr>
        <w:pStyle w:val="5"/>
        <w:tabs>
          <w:tab w:val="right" w:leader="dot" w:pos="8296"/>
        </w:tabs>
        <w:spacing w:line="300" w:lineRule="auto"/>
        <w:rPr>
          <w:rFonts w:ascii="仿宋_GB2312" w:eastAsia="仿宋_GB2312"/>
          <w:b/>
          <w:sz w:val="28"/>
        </w:rPr>
      </w:pPr>
      <w:r>
        <w:rPr>
          <w:rFonts w:hint="eastAsia"/>
        </w:rPr>
        <w:fldChar w:fldCharType="begin"/>
      </w:r>
      <w:r>
        <w:instrText xml:space="preserve"> HYPERLINK \l "_Toc529202695" </w:instrText>
      </w:r>
      <w:r>
        <w:rPr>
          <w:rFonts w:hint="eastAsia"/>
        </w:rPr>
        <w:fldChar w:fldCharType="separate"/>
      </w:r>
      <w:r>
        <w:rPr>
          <w:rStyle w:val="9"/>
          <w:rFonts w:hint="eastAsia" w:ascii="仿宋_GB2312" w:hAnsi="仿宋" w:eastAsia="仿宋_GB2312"/>
          <w:b/>
          <w:kern w:val="44"/>
          <w:sz w:val="28"/>
        </w:rPr>
        <w:t>十一  不可抗力</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_Toc529202695 \h </w:instrText>
      </w:r>
      <w:r>
        <w:rPr>
          <w:rFonts w:hint="eastAsia" w:ascii="仿宋_GB2312" w:eastAsia="仿宋_GB2312"/>
          <w:b/>
          <w:sz w:val="28"/>
        </w:rPr>
        <w:fldChar w:fldCharType="separate"/>
      </w:r>
      <w:r>
        <w:rPr>
          <w:rFonts w:ascii="仿宋_GB2312" w:eastAsia="仿宋_GB2312"/>
          <w:b/>
          <w:sz w:val="28"/>
        </w:rPr>
        <w:t>29</w:t>
      </w:r>
      <w:r>
        <w:rPr>
          <w:rFonts w:hint="eastAsia" w:ascii="仿宋_GB2312" w:eastAsia="仿宋_GB2312"/>
          <w:b/>
          <w:sz w:val="28"/>
        </w:rPr>
        <w:fldChar w:fldCharType="end"/>
      </w:r>
      <w:r>
        <w:rPr>
          <w:rFonts w:hint="eastAsia" w:ascii="仿宋_GB2312" w:eastAsia="仿宋_GB2312"/>
          <w:b/>
          <w:sz w:val="28"/>
        </w:rPr>
        <w:fldChar w:fldCharType="end"/>
      </w:r>
    </w:p>
    <w:p w14:paraId="0778C36D">
      <w:pPr>
        <w:pStyle w:val="5"/>
        <w:tabs>
          <w:tab w:val="right" w:leader="dot" w:pos="8296"/>
        </w:tabs>
        <w:spacing w:line="300" w:lineRule="auto"/>
        <w:rPr>
          <w:rFonts w:ascii="仿宋_GB2312" w:eastAsia="仿宋_GB2312"/>
          <w:b/>
          <w:sz w:val="28"/>
        </w:rPr>
      </w:pPr>
      <w:r>
        <w:rPr>
          <w:rFonts w:hint="eastAsia"/>
        </w:rPr>
        <w:fldChar w:fldCharType="begin"/>
      </w:r>
      <w:r>
        <w:instrText xml:space="preserve"> HYPERLINK \l "_Toc529202696" </w:instrText>
      </w:r>
      <w:r>
        <w:rPr>
          <w:rFonts w:hint="eastAsia"/>
        </w:rPr>
        <w:fldChar w:fldCharType="separate"/>
      </w:r>
      <w:r>
        <w:rPr>
          <w:rStyle w:val="9"/>
          <w:rFonts w:hint="eastAsia" w:ascii="仿宋_GB2312" w:hAnsi="仿宋" w:eastAsia="仿宋_GB2312"/>
          <w:b/>
          <w:bCs/>
          <w:kern w:val="44"/>
          <w:sz w:val="28"/>
        </w:rPr>
        <w:t>十二  其他</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_Toc529202696 \h </w:instrText>
      </w:r>
      <w:r>
        <w:rPr>
          <w:rFonts w:hint="eastAsia" w:ascii="仿宋_GB2312" w:eastAsia="仿宋_GB2312"/>
          <w:b/>
          <w:sz w:val="28"/>
        </w:rPr>
        <w:fldChar w:fldCharType="separate"/>
      </w:r>
      <w:r>
        <w:rPr>
          <w:rFonts w:ascii="仿宋_GB2312" w:eastAsia="仿宋_GB2312"/>
          <w:b/>
          <w:sz w:val="28"/>
        </w:rPr>
        <w:t>30</w:t>
      </w:r>
      <w:r>
        <w:rPr>
          <w:rFonts w:hint="eastAsia" w:ascii="仿宋_GB2312" w:eastAsia="仿宋_GB2312"/>
          <w:b/>
          <w:sz w:val="28"/>
        </w:rPr>
        <w:fldChar w:fldCharType="end"/>
      </w:r>
      <w:r>
        <w:rPr>
          <w:rFonts w:hint="eastAsia" w:ascii="仿宋_GB2312" w:eastAsia="仿宋_GB2312"/>
          <w:b/>
          <w:sz w:val="28"/>
        </w:rPr>
        <w:fldChar w:fldCharType="end"/>
      </w:r>
    </w:p>
    <w:p w14:paraId="01B13EE8">
      <w:pPr>
        <w:tabs>
          <w:tab w:val="right" w:leader="dot" w:pos="8505"/>
        </w:tabs>
        <w:spacing w:line="300" w:lineRule="auto"/>
        <w:jc w:val="left"/>
        <w:rPr>
          <w:rFonts w:ascii="宋体" w:hAnsi="宋体"/>
          <w:b/>
          <w:bCs/>
          <w:caps/>
          <w:color w:val="000000"/>
          <w:sz w:val="24"/>
        </w:rPr>
      </w:pPr>
      <w:r>
        <w:rPr>
          <w:rFonts w:hint="eastAsia" w:ascii="仿宋_GB2312" w:hAnsi="仿宋" w:eastAsia="仿宋_GB2312"/>
          <w:b/>
          <w:color w:val="000000"/>
          <w:sz w:val="40"/>
        </w:rPr>
        <w:fldChar w:fldCharType="end"/>
      </w:r>
      <w:r>
        <w:rPr>
          <w:rFonts w:ascii="宋体" w:hAnsi="宋体"/>
          <w:b/>
          <w:bCs/>
          <w:caps/>
          <w:color w:val="000000"/>
          <w:sz w:val="24"/>
        </w:rPr>
        <w:t xml:space="preserve"> </w:t>
      </w:r>
    </w:p>
    <w:p w14:paraId="50125C4F">
      <w:pPr>
        <w:spacing w:line="300" w:lineRule="auto"/>
        <w:jc w:val="center"/>
        <w:rPr>
          <w:rFonts w:ascii="宋体" w:hAnsi="宋体"/>
          <w:b/>
          <w:color w:val="000000"/>
          <w:sz w:val="40"/>
          <w:szCs w:val="40"/>
        </w:rPr>
      </w:pPr>
      <w:r>
        <w:rPr>
          <w:rFonts w:ascii="宋体" w:hAnsi="宋体"/>
          <w:color w:val="000000"/>
        </w:rPr>
        <w:br w:type="page"/>
      </w:r>
      <w:r>
        <w:rPr>
          <w:rFonts w:hint="eastAsia" w:ascii="宋体" w:hAnsi="宋体"/>
          <w:b/>
          <w:color w:val="000000"/>
          <w:sz w:val="40"/>
          <w:szCs w:val="40"/>
        </w:rPr>
        <w:t>花果山超高清视频产业特色小镇物业租赁合同</w:t>
      </w:r>
    </w:p>
    <w:p w14:paraId="12612ABF">
      <w:pPr>
        <w:spacing w:line="300" w:lineRule="auto"/>
        <w:rPr>
          <w:rFonts w:ascii="仿宋" w:hAnsi="仿宋" w:eastAsia="仿宋"/>
          <w:color w:val="000000"/>
          <w:sz w:val="24"/>
        </w:rPr>
      </w:pPr>
    </w:p>
    <w:p w14:paraId="577B39EA">
      <w:pPr>
        <w:spacing w:line="300" w:lineRule="auto"/>
        <w:rPr>
          <w:rFonts w:ascii="仿宋" w:hAnsi="仿宋" w:eastAsia="仿宋"/>
          <w:color w:val="000000"/>
          <w:sz w:val="24"/>
        </w:rPr>
      </w:pPr>
      <w:r>
        <w:rPr>
          <w:rFonts w:hint="eastAsia" w:ascii="仿宋" w:hAnsi="仿宋" w:eastAsia="仿宋"/>
          <w:color w:val="000000"/>
          <w:sz w:val="24"/>
        </w:rPr>
        <w:t>甲    方：广州市城投资产经营管理有限公司花果山分公司</w:t>
      </w:r>
    </w:p>
    <w:p w14:paraId="483A97B8">
      <w:pPr>
        <w:spacing w:line="300" w:lineRule="auto"/>
        <w:rPr>
          <w:rFonts w:ascii="仿宋" w:hAnsi="仿宋" w:eastAsia="仿宋"/>
          <w:color w:val="000000"/>
          <w:sz w:val="24"/>
        </w:rPr>
      </w:pPr>
      <w:r>
        <w:rPr>
          <w:rFonts w:hint="eastAsia" w:ascii="仿宋" w:hAnsi="仿宋" w:eastAsia="仿宋"/>
          <w:color w:val="000000"/>
          <w:sz w:val="24"/>
        </w:rPr>
        <w:t>住</w:t>
      </w:r>
      <w:r>
        <w:rPr>
          <w:rFonts w:ascii="仿宋" w:hAnsi="仿宋" w:eastAsia="仿宋"/>
          <w:color w:val="000000"/>
          <w:sz w:val="24"/>
        </w:rPr>
        <w:t xml:space="preserve">    </w:t>
      </w:r>
      <w:r>
        <w:rPr>
          <w:rFonts w:hint="eastAsia" w:ascii="仿宋" w:hAnsi="仿宋" w:eastAsia="仿宋"/>
          <w:color w:val="000000"/>
          <w:sz w:val="24"/>
        </w:rPr>
        <w:t>所：广州市越秀区环市中路233号1栋116室</w:t>
      </w:r>
    </w:p>
    <w:p w14:paraId="21FC0F86">
      <w:pPr>
        <w:spacing w:line="300" w:lineRule="auto"/>
        <w:rPr>
          <w:rFonts w:ascii="仿宋" w:hAnsi="仿宋" w:eastAsia="仿宋"/>
          <w:color w:val="000000"/>
          <w:sz w:val="24"/>
        </w:rPr>
      </w:pPr>
      <w:r>
        <w:rPr>
          <w:rFonts w:hint="eastAsia" w:ascii="仿宋" w:hAnsi="仿宋" w:eastAsia="仿宋"/>
          <w:color w:val="000000"/>
          <w:sz w:val="24"/>
        </w:rPr>
        <w:t>负</w:t>
      </w:r>
      <w:r>
        <w:rPr>
          <w:rFonts w:ascii="仿宋" w:hAnsi="仿宋" w:eastAsia="仿宋"/>
          <w:color w:val="000000"/>
          <w:sz w:val="24"/>
        </w:rPr>
        <w:t xml:space="preserve"> </w:t>
      </w:r>
      <w:r>
        <w:rPr>
          <w:rFonts w:hint="eastAsia" w:ascii="仿宋" w:hAnsi="仿宋" w:eastAsia="仿宋"/>
          <w:color w:val="000000"/>
          <w:sz w:val="24"/>
        </w:rPr>
        <w:t>责</w:t>
      </w:r>
      <w:r>
        <w:rPr>
          <w:rFonts w:ascii="仿宋" w:hAnsi="仿宋" w:eastAsia="仿宋"/>
          <w:color w:val="000000"/>
          <w:sz w:val="24"/>
        </w:rPr>
        <w:t xml:space="preserve"> </w:t>
      </w:r>
      <w:r>
        <w:rPr>
          <w:rFonts w:hint="eastAsia" w:ascii="仿宋" w:hAnsi="仿宋" w:eastAsia="仿宋"/>
          <w:color w:val="000000"/>
          <w:sz w:val="24"/>
        </w:rPr>
        <w:t>人：孟祥享</w:t>
      </w:r>
    </w:p>
    <w:p w14:paraId="5731BA2B">
      <w:pPr>
        <w:spacing w:line="300" w:lineRule="auto"/>
        <w:rPr>
          <w:rFonts w:ascii="仿宋" w:hAnsi="仿宋" w:eastAsia="仿宋"/>
          <w:color w:val="000000"/>
          <w:sz w:val="24"/>
        </w:rPr>
      </w:pPr>
      <w:r>
        <w:rPr>
          <w:rFonts w:hint="eastAsia" w:ascii="仿宋" w:hAnsi="仿宋" w:eastAsia="仿宋"/>
          <w:color w:val="000000"/>
          <w:sz w:val="24"/>
        </w:rPr>
        <w:t>通讯地址：广州市越秀区环市中路233号1栋203室</w:t>
      </w:r>
    </w:p>
    <w:p w14:paraId="2F10C657">
      <w:pPr>
        <w:spacing w:line="300" w:lineRule="auto"/>
        <w:rPr>
          <w:rFonts w:hint="default" w:ascii="仿宋" w:hAnsi="仿宋" w:eastAsia="仿宋"/>
          <w:color w:val="000000"/>
          <w:sz w:val="24"/>
          <w:lang w:val="en-US" w:eastAsia="zh-CN"/>
        </w:rPr>
      </w:pPr>
      <w:r>
        <w:rPr>
          <w:rFonts w:hint="eastAsia" w:ascii="仿宋" w:hAnsi="仿宋" w:eastAsia="仿宋"/>
          <w:color w:val="000000"/>
          <w:sz w:val="24"/>
        </w:rPr>
        <w:t>电</w:t>
      </w:r>
      <w:r>
        <w:rPr>
          <w:rFonts w:ascii="仿宋" w:hAnsi="仿宋" w:eastAsia="仿宋"/>
          <w:color w:val="000000"/>
          <w:sz w:val="24"/>
        </w:rPr>
        <w:t xml:space="preserve">    </w:t>
      </w:r>
      <w:r>
        <w:rPr>
          <w:rFonts w:hint="eastAsia" w:ascii="仿宋" w:hAnsi="仿宋" w:eastAsia="仿宋"/>
          <w:color w:val="000000"/>
          <w:sz w:val="24"/>
        </w:rPr>
        <w:t>话：020-</w:t>
      </w:r>
      <w:r>
        <w:rPr>
          <w:rFonts w:hint="eastAsia" w:ascii="仿宋" w:hAnsi="仿宋" w:eastAsia="仿宋"/>
          <w:color w:val="000000"/>
          <w:sz w:val="24"/>
          <w:lang w:val="en-US" w:eastAsia="zh-CN"/>
        </w:rPr>
        <w:t>83706612</w:t>
      </w:r>
    </w:p>
    <w:p w14:paraId="2F997B45">
      <w:pPr>
        <w:spacing w:line="300" w:lineRule="auto"/>
        <w:rPr>
          <w:rFonts w:ascii="仿宋" w:hAnsi="仿宋" w:eastAsia="仿宋"/>
          <w:color w:val="000000"/>
          <w:sz w:val="24"/>
        </w:rPr>
      </w:pPr>
      <w:r>
        <w:rPr>
          <w:rFonts w:hint="eastAsia" w:ascii="仿宋" w:hAnsi="仿宋" w:eastAsia="仿宋"/>
          <w:color w:val="000000"/>
          <w:sz w:val="24"/>
        </w:rPr>
        <w:t>邮    箱：hgs@jygs.ntesmail.com</w:t>
      </w:r>
    </w:p>
    <w:p w14:paraId="1BCAA2FB">
      <w:pPr>
        <w:spacing w:line="300" w:lineRule="auto"/>
        <w:rPr>
          <w:rFonts w:ascii="仿宋" w:hAnsi="仿宋" w:eastAsia="仿宋"/>
          <w:color w:val="000000"/>
          <w:sz w:val="24"/>
        </w:rPr>
      </w:pPr>
    </w:p>
    <w:p w14:paraId="2AE8E0E1">
      <w:pPr>
        <w:tabs>
          <w:tab w:val="left" w:pos="4253"/>
        </w:tabs>
        <w:spacing w:line="300" w:lineRule="auto"/>
        <w:rPr>
          <w:rFonts w:ascii="仿宋" w:hAnsi="仿宋" w:eastAsia="仿宋"/>
          <w:color w:val="000000"/>
          <w:sz w:val="24"/>
        </w:rPr>
      </w:pPr>
      <w:r>
        <w:rPr>
          <w:rFonts w:hint="eastAsia" w:ascii="仿宋" w:hAnsi="仿宋" w:eastAsia="仿宋"/>
          <w:color w:val="000000"/>
          <w:sz w:val="24"/>
        </w:rPr>
        <w:t>乙方（承租人）：</w:t>
      </w:r>
      <w:r>
        <w:rPr>
          <w:rFonts w:ascii="仿宋" w:hAnsi="仿宋" w:eastAsia="仿宋"/>
          <w:color w:val="000000"/>
          <w:sz w:val="24"/>
        </w:rPr>
        <w:t xml:space="preserve"> </w:t>
      </w:r>
    </w:p>
    <w:p w14:paraId="6839EE8F">
      <w:pPr>
        <w:spacing w:line="300" w:lineRule="auto"/>
        <w:rPr>
          <w:rFonts w:ascii="仿宋" w:hAnsi="仿宋" w:eastAsia="仿宋"/>
          <w:color w:val="000000"/>
          <w:sz w:val="24"/>
        </w:rPr>
      </w:pPr>
      <w:r>
        <w:rPr>
          <w:rFonts w:hint="eastAsia" w:ascii="仿宋" w:hAnsi="仿宋" w:eastAsia="仿宋"/>
          <w:color w:val="000000"/>
          <w:sz w:val="24"/>
        </w:rPr>
        <w:t>住    所：</w:t>
      </w:r>
      <w:r>
        <w:rPr>
          <w:rFonts w:ascii="仿宋" w:hAnsi="仿宋" w:eastAsia="仿宋"/>
          <w:color w:val="000000"/>
          <w:sz w:val="24"/>
        </w:rPr>
        <w:t xml:space="preserve"> </w:t>
      </w:r>
    </w:p>
    <w:p w14:paraId="7F7F0DBD">
      <w:pPr>
        <w:spacing w:line="300" w:lineRule="auto"/>
        <w:rPr>
          <w:rFonts w:ascii="仿宋" w:hAnsi="仿宋" w:eastAsia="仿宋"/>
          <w:color w:val="000000"/>
          <w:sz w:val="24"/>
        </w:rPr>
      </w:pPr>
      <w:r>
        <w:rPr>
          <w:rFonts w:hint="eastAsia" w:ascii="仿宋" w:hAnsi="仿宋" w:eastAsia="仿宋"/>
          <w:color w:val="000000"/>
          <w:sz w:val="24"/>
        </w:rPr>
        <w:t>法定代表人：</w:t>
      </w:r>
    </w:p>
    <w:p w14:paraId="223F9C85">
      <w:pPr>
        <w:spacing w:line="300" w:lineRule="auto"/>
        <w:rPr>
          <w:rFonts w:ascii="仿宋" w:hAnsi="仿宋" w:eastAsia="仿宋"/>
          <w:color w:val="000000"/>
          <w:sz w:val="24"/>
        </w:rPr>
      </w:pPr>
      <w:r>
        <w:rPr>
          <w:rFonts w:hint="eastAsia" w:ascii="仿宋" w:hAnsi="仿宋" w:eastAsia="仿宋"/>
          <w:color w:val="000000"/>
          <w:sz w:val="24"/>
        </w:rPr>
        <w:t>授权代表：</w:t>
      </w:r>
    </w:p>
    <w:p w14:paraId="302585EB">
      <w:pPr>
        <w:spacing w:line="300" w:lineRule="auto"/>
        <w:rPr>
          <w:rFonts w:ascii="仿宋" w:hAnsi="仿宋" w:eastAsia="仿宋"/>
          <w:color w:val="000000"/>
          <w:sz w:val="24"/>
        </w:rPr>
      </w:pPr>
      <w:r>
        <w:rPr>
          <w:rFonts w:hint="eastAsia" w:ascii="仿宋" w:hAnsi="仿宋" w:eastAsia="仿宋"/>
          <w:color w:val="000000"/>
          <w:sz w:val="24"/>
        </w:rPr>
        <w:t>通讯地址：</w:t>
      </w:r>
    </w:p>
    <w:p w14:paraId="7A5585FB">
      <w:pPr>
        <w:spacing w:line="300" w:lineRule="auto"/>
        <w:rPr>
          <w:rFonts w:ascii="仿宋" w:hAnsi="仿宋" w:eastAsia="仿宋"/>
          <w:color w:val="000000"/>
          <w:sz w:val="24"/>
        </w:rPr>
      </w:pPr>
      <w:r>
        <w:rPr>
          <w:rFonts w:hint="eastAsia" w:ascii="仿宋" w:hAnsi="仿宋" w:eastAsia="仿宋"/>
          <w:color w:val="000000"/>
          <w:sz w:val="24"/>
        </w:rPr>
        <w:t>电    话：</w:t>
      </w:r>
    </w:p>
    <w:p w14:paraId="7BA8A3BA">
      <w:pPr>
        <w:spacing w:line="300" w:lineRule="auto"/>
        <w:rPr>
          <w:rFonts w:ascii="仿宋" w:hAnsi="仿宋" w:eastAsia="仿宋"/>
          <w:color w:val="000000"/>
          <w:sz w:val="24"/>
        </w:rPr>
      </w:pPr>
      <w:r>
        <w:rPr>
          <w:rFonts w:hint="eastAsia" w:ascii="仿宋" w:hAnsi="仿宋" w:eastAsia="仿宋"/>
          <w:color w:val="000000"/>
          <w:sz w:val="24"/>
        </w:rPr>
        <w:t>邮    箱：</w:t>
      </w:r>
    </w:p>
    <w:p w14:paraId="59999639">
      <w:pPr>
        <w:spacing w:line="300" w:lineRule="auto"/>
        <w:rPr>
          <w:rFonts w:ascii="仿宋" w:hAnsi="仿宋" w:eastAsia="仿宋"/>
          <w:color w:val="000000"/>
          <w:sz w:val="24"/>
        </w:rPr>
      </w:pPr>
    </w:p>
    <w:p w14:paraId="3FE23895">
      <w:pPr>
        <w:tabs>
          <w:tab w:val="left" w:pos="4253"/>
        </w:tabs>
        <w:spacing w:line="300" w:lineRule="auto"/>
        <w:rPr>
          <w:rFonts w:ascii="仿宋" w:hAnsi="仿宋" w:eastAsia="仿宋"/>
          <w:color w:val="000000"/>
          <w:sz w:val="24"/>
        </w:rPr>
      </w:pPr>
      <w:r>
        <w:rPr>
          <w:rFonts w:hint="eastAsia" w:ascii="仿宋" w:hAnsi="仿宋" w:eastAsia="仿宋"/>
          <w:color w:val="000000"/>
          <w:sz w:val="24"/>
        </w:rPr>
        <w:t>丙方（保证人）：</w:t>
      </w:r>
      <w:r>
        <w:rPr>
          <w:rFonts w:ascii="仿宋" w:hAnsi="仿宋" w:eastAsia="仿宋"/>
          <w:color w:val="000000"/>
          <w:sz w:val="24"/>
        </w:rPr>
        <w:t xml:space="preserve"> </w:t>
      </w:r>
    </w:p>
    <w:p w14:paraId="3CE2BC25">
      <w:pPr>
        <w:spacing w:line="300" w:lineRule="auto"/>
        <w:rPr>
          <w:rFonts w:ascii="仿宋" w:hAnsi="仿宋" w:eastAsia="仿宋"/>
          <w:color w:val="000000"/>
          <w:sz w:val="24"/>
        </w:rPr>
      </w:pPr>
      <w:r>
        <w:rPr>
          <w:rFonts w:hint="eastAsia" w:ascii="仿宋" w:hAnsi="仿宋" w:eastAsia="仿宋"/>
          <w:color w:val="000000"/>
          <w:sz w:val="24"/>
        </w:rPr>
        <w:t>住    所：</w:t>
      </w:r>
      <w:r>
        <w:rPr>
          <w:rFonts w:ascii="仿宋" w:hAnsi="仿宋" w:eastAsia="仿宋"/>
          <w:color w:val="000000"/>
          <w:sz w:val="24"/>
        </w:rPr>
        <w:t xml:space="preserve"> </w:t>
      </w:r>
    </w:p>
    <w:p w14:paraId="4E8FC8B1">
      <w:pPr>
        <w:spacing w:line="300" w:lineRule="auto"/>
        <w:rPr>
          <w:rFonts w:ascii="仿宋" w:hAnsi="仿宋" w:eastAsia="仿宋"/>
          <w:color w:val="000000"/>
          <w:sz w:val="24"/>
        </w:rPr>
      </w:pPr>
      <w:r>
        <w:rPr>
          <w:rFonts w:hint="eastAsia" w:ascii="仿宋" w:hAnsi="仿宋" w:eastAsia="仿宋"/>
          <w:color w:val="000000"/>
          <w:sz w:val="24"/>
        </w:rPr>
        <w:t>法定代表人：</w:t>
      </w:r>
    </w:p>
    <w:p w14:paraId="5F34BB0A">
      <w:pPr>
        <w:spacing w:line="300" w:lineRule="auto"/>
        <w:rPr>
          <w:rFonts w:ascii="仿宋" w:hAnsi="仿宋" w:eastAsia="仿宋"/>
          <w:color w:val="000000"/>
          <w:sz w:val="24"/>
        </w:rPr>
      </w:pPr>
      <w:r>
        <w:rPr>
          <w:rFonts w:hint="eastAsia" w:ascii="仿宋" w:hAnsi="仿宋" w:eastAsia="仿宋"/>
          <w:color w:val="000000"/>
          <w:sz w:val="24"/>
        </w:rPr>
        <w:t>授权代表：</w:t>
      </w:r>
    </w:p>
    <w:p w14:paraId="487CA676">
      <w:pPr>
        <w:spacing w:line="300" w:lineRule="auto"/>
        <w:rPr>
          <w:rFonts w:ascii="仿宋" w:hAnsi="仿宋" w:eastAsia="仿宋"/>
          <w:color w:val="000000"/>
          <w:sz w:val="24"/>
        </w:rPr>
      </w:pPr>
      <w:r>
        <w:rPr>
          <w:rFonts w:hint="eastAsia" w:ascii="仿宋" w:hAnsi="仿宋" w:eastAsia="仿宋"/>
          <w:color w:val="000000"/>
          <w:sz w:val="24"/>
        </w:rPr>
        <w:t>通讯地址：</w:t>
      </w:r>
    </w:p>
    <w:p w14:paraId="39B96A86">
      <w:pPr>
        <w:spacing w:line="300" w:lineRule="auto"/>
        <w:rPr>
          <w:rFonts w:ascii="仿宋" w:hAnsi="仿宋" w:eastAsia="仿宋"/>
          <w:color w:val="000000"/>
          <w:sz w:val="24"/>
        </w:rPr>
      </w:pPr>
      <w:r>
        <w:rPr>
          <w:rFonts w:hint="eastAsia" w:ascii="仿宋" w:hAnsi="仿宋" w:eastAsia="仿宋"/>
          <w:color w:val="000000"/>
          <w:sz w:val="24"/>
        </w:rPr>
        <w:t>电    话：</w:t>
      </w:r>
    </w:p>
    <w:p w14:paraId="7B5B5929">
      <w:pPr>
        <w:spacing w:line="300" w:lineRule="auto"/>
        <w:rPr>
          <w:rFonts w:ascii="仿宋" w:hAnsi="仿宋" w:eastAsia="仿宋"/>
          <w:color w:val="000000"/>
          <w:sz w:val="24"/>
        </w:rPr>
      </w:pPr>
      <w:r>
        <w:rPr>
          <w:rFonts w:hint="eastAsia" w:ascii="仿宋" w:hAnsi="仿宋" w:eastAsia="仿宋"/>
          <w:color w:val="000000"/>
          <w:sz w:val="24"/>
        </w:rPr>
        <w:t>邮    箱：</w:t>
      </w:r>
    </w:p>
    <w:p w14:paraId="6DBA3CA5">
      <w:pPr>
        <w:spacing w:line="300" w:lineRule="auto"/>
        <w:rPr>
          <w:rFonts w:ascii="仿宋" w:hAnsi="仿宋" w:eastAsia="仿宋"/>
          <w:color w:val="000000"/>
          <w:sz w:val="24"/>
        </w:rPr>
      </w:pPr>
    </w:p>
    <w:p w14:paraId="335B8008">
      <w:pPr>
        <w:adjustRightInd w:val="0"/>
        <w:snapToGrid w:val="0"/>
        <w:spacing w:line="300" w:lineRule="auto"/>
        <w:ind w:firstLine="480" w:firstLineChars="200"/>
        <w:rPr>
          <w:rFonts w:ascii="仿宋" w:hAnsi="仿宋" w:eastAsia="仿宋"/>
          <w:color w:val="000000"/>
          <w:sz w:val="24"/>
        </w:rPr>
      </w:pPr>
      <w:r>
        <w:rPr>
          <w:rFonts w:hint="eastAsia" w:ascii="仿宋" w:hAnsi="仿宋" w:eastAsia="仿宋"/>
          <w:color w:val="000000"/>
          <w:sz w:val="24"/>
        </w:rPr>
        <w:t>花果山超高清视频产业特色小镇位于广东省广州市越秀区环市中路</w:t>
      </w:r>
      <w:r>
        <w:rPr>
          <w:rFonts w:ascii="仿宋" w:hAnsi="仿宋" w:eastAsia="仿宋"/>
          <w:color w:val="000000"/>
          <w:sz w:val="24"/>
        </w:rPr>
        <w:t>231</w:t>
      </w:r>
      <w:r>
        <w:rPr>
          <w:rFonts w:hint="eastAsia" w:ascii="仿宋" w:hAnsi="仿宋" w:eastAsia="仿宋"/>
          <w:color w:val="000000"/>
          <w:sz w:val="24"/>
        </w:rPr>
        <w:t>号、</w:t>
      </w:r>
      <w:r>
        <w:rPr>
          <w:rFonts w:ascii="仿宋" w:hAnsi="仿宋" w:eastAsia="仿宋"/>
          <w:color w:val="000000"/>
          <w:sz w:val="24"/>
        </w:rPr>
        <w:t>233</w:t>
      </w:r>
      <w:r>
        <w:rPr>
          <w:rFonts w:hint="eastAsia" w:ascii="仿宋" w:hAnsi="仿宋" w:eastAsia="仿宋"/>
          <w:color w:val="000000"/>
          <w:sz w:val="24"/>
        </w:rPr>
        <w:t>号，总建筑面积约5.5万平方米，交通便利，周边配套设施齐全。花果山超高清视频产业特色小镇</w:t>
      </w:r>
      <w:r>
        <w:rPr>
          <w:rFonts w:ascii="仿宋" w:hAnsi="仿宋" w:eastAsia="仿宋"/>
          <w:color w:val="000000"/>
          <w:sz w:val="24"/>
        </w:rPr>
        <w:t>处于广州越秀区传统CBD核心商圈，稳踞广州传统中轴线起点，具有卓越的地缘优势，商业和生活设施配套完善。</w:t>
      </w:r>
      <w:bookmarkStart w:id="3" w:name="_Toc248924426"/>
    </w:p>
    <w:p w14:paraId="22D13D42">
      <w:pPr>
        <w:spacing w:line="300" w:lineRule="auto"/>
        <w:rPr>
          <w:rFonts w:ascii="仿宋" w:hAnsi="仿宋" w:eastAsia="仿宋"/>
          <w:color w:val="000000"/>
          <w:sz w:val="24"/>
        </w:rPr>
      </w:pPr>
      <w:r>
        <w:rPr>
          <w:rFonts w:hint="eastAsia" w:ascii="仿宋" w:hAnsi="仿宋" w:eastAsia="仿宋"/>
          <w:color w:val="000000"/>
          <w:sz w:val="24"/>
        </w:rPr>
        <w:t xml:space="preserve">   就乙方向甲方租赁花果山超高清视频产业特色小镇物业的有关事宜，现为明确各方在租赁使用过程中的权利义务，各方经协商，订立本合同，以兹信守。</w:t>
      </w:r>
    </w:p>
    <w:p w14:paraId="5E103A0E">
      <w:pPr>
        <w:spacing w:line="300" w:lineRule="auto"/>
        <w:ind w:firstLine="480" w:firstLineChars="200"/>
        <w:rPr>
          <w:rFonts w:ascii="仿宋_GB2312" w:hAnsi="宋体" w:eastAsia="仿宋_GB2312"/>
          <w:sz w:val="24"/>
        </w:rPr>
      </w:pPr>
      <w:r>
        <w:rPr>
          <w:rFonts w:hint="eastAsia" w:ascii="仿宋" w:hAnsi="仿宋" w:eastAsia="仿宋"/>
          <w:color w:val="000000"/>
          <w:sz w:val="24"/>
        </w:rPr>
        <w:t>花果山超高清视频产业特色小镇的规划、消防、环评、人民防空、卫生等各项竣工验收备案手续目前正在办理，部分建设施工正在完善。</w:t>
      </w:r>
    </w:p>
    <w:p w14:paraId="6ACAD680">
      <w:pPr>
        <w:spacing w:line="300" w:lineRule="auto"/>
        <w:rPr>
          <w:rFonts w:ascii="仿宋" w:hAnsi="仿宋" w:eastAsia="仿宋"/>
          <w:color w:val="000000"/>
          <w:sz w:val="24"/>
        </w:rPr>
      </w:pPr>
    </w:p>
    <w:p w14:paraId="72C817AA">
      <w:pPr>
        <w:keepNext/>
        <w:keepLines/>
        <w:spacing w:line="300" w:lineRule="auto"/>
        <w:jc w:val="center"/>
        <w:outlineLvl w:val="0"/>
        <w:rPr>
          <w:rFonts w:ascii="仿宋" w:hAnsi="仿宋" w:eastAsia="仿宋"/>
          <w:b/>
          <w:color w:val="000000"/>
          <w:kern w:val="44"/>
          <w:sz w:val="24"/>
        </w:rPr>
      </w:pPr>
      <w:bookmarkStart w:id="4" w:name="_Toc529202684"/>
      <w:r>
        <w:rPr>
          <w:rFonts w:hint="eastAsia" w:ascii="仿宋" w:hAnsi="仿宋" w:eastAsia="仿宋"/>
          <w:b/>
          <w:color w:val="000000"/>
          <w:kern w:val="44"/>
          <w:sz w:val="24"/>
        </w:rPr>
        <w:t>名词定义</w:t>
      </w:r>
      <w:bookmarkEnd w:id="3"/>
      <w:bookmarkEnd w:id="4"/>
    </w:p>
    <w:p w14:paraId="1A0DCF17">
      <w:pPr>
        <w:spacing w:line="300" w:lineRule="auto"/>
        <w:rPr>
          <w:rFonts w:ascii="仿宋" w:hAnsi="仿宋" w:eastAsia="仿宋"/>
          <w:sz w:val="24"/>
        </w:rPr>
      </w:pPr>
      <w:r>
        <w:rPr>
          <w:rFonts w:hint="eastAsia" w:ascii="仿宋" w:hAnsi="仿宋" w:eastAsia="仿宋"/>
          <w:color w:val="000000"/>
          <w:sz w:val="24"/>
        </w:rPr>
        <w:t xml:space="preserve">    在本合同、附件及本合同的履行过程中各方签署的有关补充和修正的文件</w:t>
      </w:r>
      <w:r>
        <w:rPr>
          <w:rFonts w:hint="eastAsia" w:ascii="仿宋" w:hAnsi="仿宋" w:eastAsia="仿宋"/>
          <w:sz w:val="24"/>
        </w:rPr>
        <w:t>中，除非另有明确解释，相关名词定义如下：</w:t>
      </w:r>
    </w:p>
    <w:p w14:paraId="2AA9EDEE">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 xml:space="preserve"> </w:t>
      </w:r>
      <w:r>
        <w:rPr>
          <w:rFonts w:hint="eastAsia" w:ascii="仿宋" w:hAnsi="仿宋" w:eastAsia="仿宋"/>
          <w:color w:val="000000"/>
          <w:sz w:val="24"/>
        </w:rPr>
        <w:t>花果山超高清视频产业特色小镇（以下简称本小镇）位于广东省广州市越秀区环市中路</w:t>
      </w:r>
      <w:r>
        <w:rPr>
          <w:rFonts w:ascii="仿宋" w:hAnsi="仿宋" w:eastAsia="仿宋"/>
          <w:color w:val="000000"/>
          <w:sz w:val="24"/>
        </w:rPr>
        <w:t>231</w:t>
      </w:r>
      <w:r>
        <w:rPr>
          <w:rFonts w:hint="eastAsia" w:ascii="仿宋" w:hAnsi="仿宋" w:eastAsia="仿宋"/>
          <w:color w:val="000000"/>
          <w:sz w:val="24"/>
        </w:rPr>
        <w:t>号、</w:t>
      </w:r>
      <w:r>
        <w:rPr>
          <w:rFonts w:ascii="仿宋" w:hAnsi="仿宋" w:eastAsia="仿宋"/>
          <w:color w:val="000000"/>
          <w:sz w:val="24"/>
        </w:rPr>
        <w:t>233</w:t>
      </w:r>
      <w:r>
        <w:rPr>
          <w:rFonts w:hint="eastAsia" w:ascii="仿宋" w:hAnsi="仿宋" w:eastAsia="仿宋"/>
          <w:color w:val="000000"/>
          <w:sz w:val="24"/>
        </w:rPr>
        <w:t>号，总建筑面积约5.5万平方米。</w:t>
      </w:r>
    </w:p>
    <w:p w14:paraId="46EB4746">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租赁物业：</w:t>
      </w:r>
      <w:r>
        <w:rPr>
          <w:rFonts w:hint="eastAsia" w:ascii="仿宋" w:hAnsi="仿宋" w:eastAsia="仿宋"/>
          <w:sz w:val="24"/>
        </w:rPr>
        <w:t>乙方向甲方承租使用的位于</w:t>
      </w:r>
      <w:r>
        <w:rPr>
          <w:rFonts w:hint="eastAsia" w:ascii="仿宋" w:hAnsi="仿宋" w:eastAsia="仿宋"/>
          <w:color w:val="000000"/>
          <w:sz w:val="24"/>
        </w:rPr>
        <w:t>广东省广州市越秀区环市中路</w:t>
      </w:r>
      <w:r>
        <w:rPr>
          <w:rFonts w:ascii="仿宋" w:hAnsi="仿宋" w:eastAsia="仿宋"/>
          <w:color w:val="000000"/>
          <w:sz w:val="24"/>
        </w:rPr>
        <w:t>231</w:t>
      </w:r>
      <w:r>
        <w:rPr>
          <w:rFonts w:hint="eastAsia" w:ascii="仿宋" w:hAnsi="仿宋" w:eastAsia="仿宋"/>
          <w:color w:val="000000"/>
          <w:sz w:val="24"/>
        </w:rPr>
        <w:t>号、</w:t>
      </w:r>
      <w:r>
        <w:rPr>
          <w:rFonts w:ascii="仿宋" w:hAnsi="仿宋" w:eastAsia="仿宋"/>
          <w:color w:val="000000"/>
          <w:sz w:val="24"/>
        </w:rPr>
        <w:t>233</w:t>
      </w:r>
      <w:r>
        <w:rPr>
          <w:rFonts w:hint="eastAsia" w:ascii="仿宋" w:hAnsi="仿宋" w:eastAsia="仿宋"/>
          <w:color w:val="000000"/>
          <w:sz w:val="24"/>
        </w:rPr>
        <w:t>号</w:t>
      </w:r>
      <w:r>
        <w:rPr>
          <w:rFonts w:hint="eastAsia" w:ascii="仿宋" w:hAnsi="仿宋" w:eastAsia="仿宋"/>
          <w:sz w:val="24"/>
        </w:rPr>
        <w:t>内自编</w:t>
      </w:r>
      <w:r>
        <w:rPr>
          <w:rFonts w:hint="eastAsia" w:ascii="仿宋" w:hAnsi="仿宋" w:eastAsia="仿宋"/>
          <w:sz w:val="24"/>
          <w:u w:val="single"/>
        </w:rPr>
        <w:t xml:space="preserve">          </w:t>
      </w:r>
      <w:r>
        <w:rPr>
          <w:rFonts w:hint="eastAsia" w:ascii="仿宋" w:hAnsi="仿宋" w:eastAsia="仿宋"/>
          <w:sz w:val="24"/>
        </w:rPr>
        <w:t>号</w:t>
      </w:r>
      <w:r>
        <w:rPr>
          <w:rFonts w:hint="eastAsia" w:ascii="仿宋" w:hAnsi="仿宋" w:eastAsia="仿宋"/>
          <w:sz w:val="24"/>
          <w:u w:val="single"/>
        </w:rPr>
        <w:t xml:space="preserve">            </w:t>
      </w:r>
      <w:r>
        <w:rPr>
          <w:rFonts w:hint="eastAsia" w:ascii="仿宋" w:hAnsi="仿宋" w:eastAsia="仿宋"/>
          <w:sz w:val="24"/>
        </w:rPr>
        <w:t>（具体位置及范围请见附图）。</w:t>
      </w:r>
    </w:p>
    <w:p w14:paraId="5058C1BF">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现状：</w:t>
      </w:r>
      <w:r>
        <w:rPr>
          <w:rFonts w:hint="eastAsia" w:ascii="仿宋" w:hAnsi="仿宋" w:eastAsia="仿宋"/>
          <w:sz w:val="24"/>
        </w:rPr>
        <w:t>乙方接收租赁物业时，</w:t>
      </w:r>
      <w:r>
        <w:rPr>
          <w:rFonts w:hint="eastAsia" w:ascii="仿宋" w:hAnsi="仿宋" w:eastAsia="仿宋"/>
          <w:color w:val="000000"/>
          <w:sz w:val="24"/>
        </w:rPr>
        <w:t>本小镇</w:t>
      </w:r>
      <w:r>
        <w:rPr>
          <w:rFonts w:hint="eastAsia" w:ascii="仿宋" w:hAnsi="仿宋" w:eastAsia="仿宋"/>
          <w:sz w:val="24"/>
        </w:rPr>
        <w:t>或租赁物业及设备设施的产权状态、功能状况及实物形态。</w:t>
      </w:r>
    </w:p>
    <w:p w14:paraId="74FE8934">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移交日：</w:t>
      </w:r>
      <w:r>
        <w:rPr>
          <w:rFonts w:hint="eastAsia" w:ascii="仿宋" w:hAnsi="仿宋" w:eastAsia="仿宋"/>
          <w:sz w:val="24"/>
        </w:rPr>
        <w:t>本合同约定的办理租赁物业移交手续的日期。</w:t>
      </w:r>
    </w:p>
    <w:p w14:paraId="2B20E745">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起租日：</w:t>
      </w:r>
      <w:r>
        <w:rPr>
          <w:rFonts w:hint="eastAsia" w:ascii="仿宋" w:hAnsi="仿宋" w:eastAsia="仿宋"/>
          <w:sz w:val="24"/>
        </w:rPr>
        <w:t>装修期后开始计算租赁物业租金的日期。</w:t>
      </w:r>
    </w:p>
    <w:p w14:paraId="5A607644">
      <w:pPr>
        <w:spacing w:line="300" w:lineRule="auto"/>
        <w:ind w:firstLine="480"/>
        <w:rPr>
          <w:rFonts w:ascii="仿宋" w:hAnsi="仿宋" w:eastAsia="仿宋"/>
          <w:sz w:val="24"/>
        </w:rPr>
      </w:pPr>
      <w:r>
        <w:rPr>
          <w:rFonts w:hint="eastAsia" w:ascii="仿宋" w:hAnsi="仿宋" w:eastAsia="仿宋"/>
          <w:b/>
          <w:sz w:val="24"/>
        </w:rPr>
        <w:t>装修期：</w:t>
      </w:r>
      <w:r>
        <w:rPr>
          <w:rFonts w:hint="eastAsia" w:ascii="仿宋" w:hAnsi="仿宋" w:eastAsia="仿宋"/>
          <w:sz w:val="24"/>
        </w:rPr>
        <w:t>从租赁期限起始日起至起租日的期间。</w:t>
      </w:r>
    </w:p>
    <w:p w14:paraId="184573FF">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综合管理费：□</w:t>
      </w:r>
      <w:r>
        <w:rPr>
          <w:rFonts w:hint="eastAsia" w:ascii="仿宋" w:hAnsi="仿宋" w:eastAsia="仿宋"/>
          <w:sz w:val="24"/>
        </w:rPr>
        <w:t>含/</w:t>
      </w:r>
      <w:r>
        <w:rPr>
          <w:rFonts w:hint="eastAsia" w:ascii="仿宋" w:hAnsi="仿宋" w:eastAsia="仿宋"/>
          <w:b/>
          <w:sz w:val="24"/>
        </w:rPr>
        <w:t>□</w:t>
      </w:r>
      <w:r>
        <w:rPr>
          <w:rFonts w:ascii="Wingdings 2" w:hAnsi="Wingdings 2" w:eastAsia="仿宋"/>
          <w:sz w:val="24"/>
        </w:rPr>
        <w:t>不含</w:t>
      </w:r>
      <w:r>
        <w:rPr>
          <w:rFonts w:hint="eastAsia" w:ascii="仿宋" w:hAnsi="仿宋" w:eastAsia="仿宋"/>
          <w:sz w:val="24"/>
        </w:rPr>
        <w:t>中央空调(供应时间为8：30-18：00，超时空调费用另计</w:t>
      </w:r>
      <w:r>
        <w:rPr>
          <w:rFonts w:ascii="仿宋" w:hAnsi="仿宋" w:eastAsia="仿宋"/>
          <w:sz w:val="24"/>
        </w:rPr>
        <w:t>)</w:t>
      </w:r>
      <w:r>
        <w:rPr>
          <w:rFonts w:hint="eastAsia" w:ascii="仿宋" w:hAnsi="仿宋" w:eastAsia="仿宋"/>
          <w:sz w:val="24"/>
        </w:rPr>
        <w:t>、含公共区域安保、清洁；不含餐厨垃圾清运、油烟处理、下水管道清理。</w:t>
      </w:r>
    </w:p>
    <w:p w14:paraId="6DFDFA9F">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物业管理人：</w:t>
      </w:r>
      <w:r>
        <w:rPr>
          <w:rFonts w:hint="eastAsia" w:ascii="仿宋" w:hAnsi="仿宋" w:eastAsia="仿宋"/>
          <w:sz w:val="24"/>
        </w:rPr>
        <w:t>由甲方指定对</w:t>
      </w:r>
      <w:r>
        <w:rPr>
          <w:rFonts w:hint="eastAsia" w:ascii="仿宋" w:hAnsi="仿宋" w:eastAsia="仿宋"/>
          <w:color w:val="000000"/>
          <w:sz w:val="24"/>
        </w:rPr>
        <w:t>本小镇</w:t>
      </w:r>
      <w:r>
        <w:rPr>
          <w:rFonts w:hint="eastAsia" w:ascii="仿宋" w:hAnsi="仿宋" w:eastAsia="仿宋"/>
          <w:sz w:val="24"/>
        </w:rPr>
        <w:t>（包括租赁物业）进行物业管理的具有相应资质的物业管理公司，现为广州市城投物业服务有限公司越秀分公司。甲方有权变更物业管理人。</w:t>
      </w:r>
    </w:p>
    <w:p w14:paraId="367D8A01">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不可抗力：</w:t>
      </w:r>
      <w:r>
        <w:rPr>
          <w:rFonts w:hint="eastAsia" w:ascii="仿宋" w:hAnsi="仿宋" w:eastAsia="仿宋"/>
          <w:sz w:val="24"/>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14:paraId="0C836C21">
      <w:pPr>
        <w:spacing w:line="300" w:lineRule="auto"/>
        <w:rPr>
          <w:rFonts w:ascii="仿宋" w:hAnsi="仿宋" w:eastAsia="仿宋"/>
          <w:sz w:val="24"/>
        </w:rPr>
      </w:pPr>
    </w:p>
    <w:p w14:paraId="43C97835">
      <w:pPr>
        <w:keepNext/>
        <w:keepLines/>
        <w:spacing w:line="300" w:lineRule="auto"/>
        <w:jc w:val="center"/>
        <w:outlineLvl w:val="0"/>
        <w:rPr>
          <w:rFonts w:ascii="仿宋" w:hAnsi="仿宋" w:eastAsia="仿宋"/>
          <w:b/>
          <w:kern w:val="44"/>
          <w:sz w:val="24"/>
        </w:rPr>
      </w:pPr>
      <w:bookmarkStart w:id="5" w:name="_Toc248924427"/>
      <w:bookmarkStart w:id="6" w:name="_Toc529202685"/>
      <w:r>
        <w:rPr>
          <w:rFonts w:hint="eastAsia" w:ascii="仿宋" w:hAnsi="仿宋" w:eastAsia="仿宋"/>
          <w:b/>
          <w:kern w:val="44"/>
          <w:sz w:val="24"/>
        </w:rPr>
        <w:t>一  关于</w:t>
      </w:r>
      <w:bookmarkEnd w:id="5"/>
      <w:r>
        <w:rPr>
          <w:rFonts w:hint="eastAsia" w:ascii="仿宋" w:hAnsi="仿宋" w:eastAsia="仿宋"/>
          <w:b/>
          <w:kern w:val="44"/>
          <w:sz w:val="24"/>
        </w:rPr>
        <w:t>租赁物业</w:t>
      </w:r>
      <w:bookmarkEnd w:id="6"/>
    </w:p>
    <w:p w14:paraId="7C68DAB7">
      <w:pPr>
        <w:numPr>
          <w:ilvl w:val="0"/>
          <w:numId w:val="1"/>
        </w:numPr>
        <w:tabs>
          <w:tab w:val="left" w:pos="0"/>
          <w:tab w:val="left" w:pos="360"/>
          <w:tab w:val="left" w:pos="1485"/>
          <w:tab w:val="left" w:pos="1701"/>
        </w:tabs>
        <w:spacing w:line="300" w:lineRule="auto"/>
        <w:ind w:left="0" w:firstLine="0"/>
        <w:rPr>
          <w:rFonts w:ascii="仿宋_GB2312" w:hAnsi="宋体" w:eastAsia="仿宋_GB2312" w:cs="宋体"/>
          <w:kern w:val="0"/>
          <w:sz w:val="28"/>
          <w:szCs w:val="28"/>
        </w:rPr>
      </w:pPr>
      <w:r>
        <w:rPr>
          <w:rFonts w:hint="eastAsia" w:ascii="仿宋" w:hAnsi="仿宋" w:eastAsia="仿宋"/>
          <w:sz w:val="24"/>
        </w:rPr>
        <w:t>甲方为租赁物业的出租人，乙方为租赁物业的承租人，丙方为乙方租赁行为的履约保证人。根据</w:t>
      </w:r>
      <w:r>
        <w:rPr>
          <w:rFonts w:hint="eastAsia" w:ascii="仿宋" w:hAnsi="仿宋" w:eastAsia="仿宋"/>
          <w:color w:val="000000"/>
          <w:sz w:val="24"/>
        </w:rPr>
        <w:t>本小镇</w:t>
      </w:r>
      <w:r>
        <w:rPr>
          <w:rFonts w:hint="eastAsia" w:ascii="仿宋" w:hAnsi="仿宋" w:eastAsia="仿宋"/>
          <w:sz w:val="24"/>
        </w:rPr>
        <w:t>使用和管理的需要，甲方可以委托有关单位或部门处理本合同事务。</w:t>
      </w:r>
    </w:p>
    <w:p w14:paraId="7FC37987">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租赁物业现有城市规划用途为</w:t>
      </w:r>
      <w:r>
        <w:rPr>
          <w:rFonts w:hint="eastAsia" w:ascii="仿宋" w:hAnsi="仿宋" w:eastAsia="仿宋"/>
          <w:sz w:val="24"/>
          <w:u w:val="single"/>
        </w:rPr>
        <w:t xml:space="preserve">     </w:t>
      </w:r>
      <w:r>
        <w:rPr>
          <w:rFonts w:hint="eastAsia" w:ascii="仿宋" w:hAnsi="仿宋" w:eastAsia="仿宋"/>
          <w:sz w:val="24"/>
        </w:rPr>
        <w:t>。</w:t>
      </w:r>
    </w:p>
    <w:p w14:paraId="753B9699">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pacing w:val="-2"/>
          <w:sz w:val="24"/>
        </w:rPr>
        <w:t>租赁物业计租面积为</w:t>
      </w:r>
      <w:r>
        <w:rPr>
          <w:rFonts w:hint="eastAsia" w:ascii="仿宋" w:hAnsi="仿宋" w:eastAsia="仿宋"/>
          <w:sz w:val="24"/>
          <w:u w:val="single"/>
        </w:rPr>
        <w:t xml:space="preserve">     </w:t>
      </w:r>
      <w:r>
        <w:rPr>
          <w:rFonts w:hint="eastAsia" w:ascii="仿宋" w:hAnsi="仿宋" w:eastAsia="仿宋"/>
          <w:spacing w:val="-2"/>
          <w:sz w:val="24"/>
        </w:rPr>
        <w:t>平方米。该计租面积为</w:t>
      </w:r>
      <w:r>
        <w:rPr>
          <w:rFonts w:hint="eastAsia" w:ascii="仿宋" w:hAnsi="仿宋" w:eastAsia="仿宋"/>
          <w:sz w:val="24"/>
        </w:rPr>
        <w:t>各方协议确认，作为</w:t>
      </w:r>
      <w:r>
        <w:rPr>
          <w:rFonts w:hint="eastAsia" w:ascii="仿宋" w:hAnsi="仿宋" w:eastAsia="仿宋"/>
          <w:spacing w:val="-2"/>
          <w:sz w:val="24"/>
        </w:rPr>
        <w:t>各方</w:t>
      </w:r>
      <w:r>
        <w:rPr>
          <w:rFonts w:hint="eastAsia" w:ascii="仿宋" w:hAnsi="仿宋" w:eastAsia="仿宋"/>
          <w:sz w:val="24"/>
        </w:rPr>
        <w:t>计算租金、综合管理费及处理本合同相关事务的依据。租赁物业的位置及范围详见附图，图示只作一般识别之用，并不显示租赁物业的面积大小及四至范围。</w:t>
      </w:r>
    </w:p>
    <w:p w14:paraId="35BBEDE0">
      <w:pPr>
        <w:numPr>
          <w:ilvl w:val="0"/>
          <w:numId w:val="1"/>
        </w:numPr>
        <w:tabs>
          <w:tab w:val="left" w:pos="0"/>
          <w:tab w:val="left" w:pos="360"/>
          <w:tab w:val="left" w:pos="1485"/>
          <w:tab w:val="left" w:pos="1701"/>
        </w:tabs>
        <w:spacing w:line="300" w:lineRule="auto"/>
        <w:ind w:left="0" w:firstLine="0"/>
        <w:rPr>
          <w:rFonts w:ascii="仿宋" w:hAnsi="仿宋" w:eastAsia="仿宋"/>
          <w:sz w:val="24"/>
          <w:u w:val="single"/>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14:paraId="73CC4221">
      <w:pPr>
        <w:tabs>
          <w:tab w:val="left" w:pos="0"/>
          <w:tab w:val="left" w:pos="360"/>
          <w:tab w:val="left" w:pos="1701"/>
        </w:tabs>
        <w:spacing w:line="300" w:lineRule="auto"/>
        <w:rPr>
          <w:rFonts w:ascii="仿宋" w:hAnsi="仿宋" w:eastAsia="仿宋"/>
          <w:sz w:val="24"/>
          <w:u w:val="single"/>
        </w:rPr>
      </w:pPr>
    </w:p>
    <w:p w14:paraId="3A68F62B">
      <w:pPr>
        <w:keepNext/>
        <w:keepLines/>
        <w:tabs>
          <w:tab w:val="left" w:pos="1276"/>
        </w:tabs>
        <w:spacing w:line="300" w:lineRule="auto"/>
        <w:jc w:val="center"/>
        <w:outlineLvl w:val="0"/>
        <w:rPr>
          <w:rFonts w:ascii="仿宋" w:hAnsi="仿宋" w:eastAsia="仿宋"/>
          <w:b/>
          <w:kern w:val="44"/>
          <w:sz w:val="24"/>
        </w:rPr>
      </w:pPr>
      <w:bookmarkStart w:id="7" w:name="_Toc248924428"/>
      <w:bookmarkStart w:id="8" w:name="_Toc529202686"/>
      <w:r>
        <w:rPr>
          <w:rFonts w:hint="eastAsia" w:ascii="仿宋" w:hAnsi="仿宋" w:eastAsia="仿宋"/>
          <w:b/>
          <w:kern w:val="44"/>
          <w:sz w:val="24"/>
        </w:rPr>
        <w:t>二  租期及</w:t>
      </w:r>
      <w:bookmarkEnd w:id="7"/>
      <w:r>
        <w:rPr>
          <w:rFonts w:hint="eastAsia" w:ascii="仿宋" w:hAnsi="仿宋" w:eastAsia="仿宋"/>
          <w:b/>
          <w:kern w:val="44"/>
          <w:sz w:val="24"/>
        </w:rPr>
        <w:t>租金等费用</w:t>
      </w:r>
      <w:bookmarkEnd w:id="8"/>
    </w:p>
    <w:p w14:paraId="0888D133">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乙方承租租赁物业的租期为</w:t>
      </w:r>
      <w:r>
        <w:rPr>
          <w:rFonts w:hint="eastAsia" w:ascii="仿宋" w:hAnsi="仿宋" w:eastAsia="仿宋"/>
          <w:sz w:val="24"/>
          <w:u w:val="single"/>
        </w:rPr>
        <w:t xml:space="preserve">   </w:t>
      </w:r>
      <w:r>
        <w:rPr>
          <w:rFonts w:hint="eastAsia" w:ascii="仿宋" w:hAnsi="仿宋" w:eastAsia="仿宋"/>
          <w:sz w:val="24"/>
        </w:rPr>
        <w:t>年，即租赁期限从</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日开始连续计算至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日止。装修期</w:t>
      </w:r>
      <w:r>
        <w:rPr>
          <w:rFonts w:hint="eastAsia" w:ascii="仿宋" w:hAnsi="仿宋" w:eastAsia="仿宋"/>
          <w:sz w:val="24"/>
          <w:u w:val="single"/>
        </w:rPr>
        <w:t xml:space="preserve">    </w:t>
      </w:r>
      <w:r>
        <w:rPr>
          <w:rFonts w:hint="eastAsia" w:ascii="仿宋" w:hAnsi="仿宋" w:eastAsia="仿宋"/>
          <w:sz w:val="24"/>
        </w:rPr>
        <w:t>个月（含在租赁期限内），从</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日起至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日，起租日为</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r>
        <w:rPr>
          <w:rFonts w:hint="eastAsia" w:ascii="仿宋" w:hAnsi="仿宋" w:eastAsia="仿宋" w:cs="宋体"/>
          <w:sz w:val="24"/>
        </w:rPr>
        <w:t>乙方承租租赁物业的租金标准如下</w:t>
      </w:r>
      <w:r>
        <w:rPr>
          <w:rFonts w:hint="eastAsia" w:ascii="仿宋" w:hAnsi="仿宋" w:eastAsia="仿宋"/>
          <w:sz w:val="24"/>
        </w:rPr>
        <w:t>：</w:t>
      </w:r>
    </w:p>
    <w:p w14:paraId="3F582769">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 xml:space="preserve">     装修期后租期首年，租金标准为</w:t>
      </w:r>
      <w:r>
        <w:rPr>
          <w:rFonts w:hint="eastAsia" w:ascii="仿宋" w:hAnsi="仿宋" w:eastAsia="仿宋"/>
          <w:sz w:val="24"/>
          <w:u w:val="single"/>
        </w:rPr>
        <w:t xml:space="preserve">   </w:t>
      </w:r>
      <w:r>
        <w:rPr>
          <w:rFonts w:hint="eastAsia" w:ascii="仿宋" w:hAnsi="仿宋" w:eastAsia="仿宋"/>
          <w:sz w:val="24"/>
        </w:rPr>
        <w:t>元/月·平方米，月租金为</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元(大写：人民币</w:t>
      </w:r>
      <w:r>
        <w:rPr>
          <w:rFonts w:hint="eastAsia" w:ascii="仿宋" w:hAnsi="仿宋" w:eastAsia="仿宋"/>
          <w:sz w:val="24"/>
          <w:u w:val="single"/>
        </w:rPr>
        <w:t xml:space="preserve">      </w:t>
      </w:r>
      <w:r>
        <w:rPr>
          <w:rFonts w:hint="eastAsia" w:ascii="仿宋" w:hAnsi="仿宋" w:eastAsia="仿宋"/>
          <w:sz w:val="24"/>
        </w:rPr>
        <w:t>)。每天租金的标准按照月租金/30计算。租金已含增值税税额，税额按国家法定税率计算和调整，但含增值税月租金金额不变。</w:t>
      </w:r>
    </w:p>
    <w:p w14:paraId="71C8F0A9">
      <w:pPr>
        <w:tabs>
          <w:tab w:val="left" w:pos="1276"/>
        </w:tabs>
        <w:spacing w:line="300" w:lineRule="auto"/>
        <w:rPr>
          <w:rFonts w:ascii="仿宋" w:hAnsi="仿宋" w:eastAsia="仿宋"/>
          <w:sz w:val="24"/>
        </w:rPr>
      </w:pPr>
      <w:r>
        <w:rPr>
          <w:rFonts w:hint="eastAsia" w:ascii="仿宋" w:hAnsi="仿宋" w:eastAsia="仿宋"/>
          <w:sz w:val="24"/>
        </w:rPr>
        <w:t xml:space="preserve">     租期内租金标准详见下表（按照当前9%增值税税率计算）：</w:t>
      </w:r>
    </w:p>
    <w:tbl>
      <w:tblPr>
        <w:tblStyle w:val="7"/>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1276"/>
        <w:gridCol w:w="1369"/>
        <w:gridCol w:w="1198"/>
        <w:gridCol w:w="1354"/>
        <w:gridCol w:w="1831"/>
      </w:tblGrid>
      <w:tr w14:paraId="2D31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96" w:type="dxa"/>
            <w:vMerge w:val="restart"/>
            <w:noWrap w:val="0"/>
            <w:vAlign w:val="center"/>
          </w:tcPr>
          <w:p w14:paraId="49F633AC">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租赁期限</w:t>
            </w:r>
          </w:p>
        </w:tc>
        <w:tc>
          <w:tcPr>
            <w:tcW w:w="7028" w:type="dxa"/>
            <w:gridSpan w:val="5"/>
            <w:noWrap w:val="0"/>
            <w:vAlign w:val="center"/>
          </w:tcPr>
          <w:p w14:paraId="4B1F5186">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月租金额（币种：人民币）元</w:t>
            </w:r>
          </w:p>
        </w:tc>
      </w:tr>
      <w:tr w14:paraId="072A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296" w:type="dxa"/>
            <w:vMerge w:val="continue"/>
            <w:noWrap w:val="0"/>
            <w:vAlign w:val="center"/>
          </w:tcPr>
          <w:p w14:paraId="7C1A1EC3">
            <w:pPr>
              <w:tabs>
                <w:tab w:val="left" w:pos="1276"/>
              </w:tabs>
              <w:spacing w:line="300" w:lineRule="auto"/>
              <w:rPr>
                <w:rFonts w:ascii="仿宋_GB2312" w:hAnsi="宋体" w:eastAsia="仿宋_GB2312"/>
                <w:b/>
                <w:bCs/>
                <w:sz w:val="24"/>
              </w:rPr>
            </w:pPr>
          </w:p>
        </w:tc>
        <w:tc>
          <w:tcPr>
            <w:tcW w:w="1276" w:type="dxa"/>
            <w:noWrap w:val="0"/>
            <w:vAlign w:val="center"/>
          </w:tcPr>
          <w:p w14:paraId="7ECEE48F">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单价（元/平方米</w:t>
            </w:r>
            <w:r>
              <w:rPr>
                <w:rFonts w:hint="eastAsia" w:ascii="宋体" w:hAnsi="宋体" w:cs="宋体"/>
                <w:b/>
                <w:bCs/>
                <w:sz w:val="24"/>
                <w:szCs w:val="24"/>
              </w:rPr>
              <w:t>•</w:t>
            </w:r>
            <w:r>
              <w:rPr>
                <w:rFonts w:hint="eastAsia" w:ascii="仿宋_GB2312" w:hAnsi="宋体" w:eastAsia="仿宋_GB2312"/>
                <w:b/>
                <w:bCs/>
                <w:sz w:val="24"/>
                <w:szCs w:val="24"/>
              </w:rPr>
              <w:t>月）</w:t>
            </w:r>
          </w:p>
        </w:tc>
        <w:tc>
          <w:tcPr>
            <w:tcW w:w="1369" w:type="dxa"/>
            <w:noWrap w:val="0"/>
            <w:vAlign w:val="center"/>
          </w:tcPr>
          <w:p w14:paraId="57D309D6">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不含增值税月租金小写</w:t>
            </w:r>
          </w:p>
        </w:tc>
        <w:tc>
          <w:tcPr>
            <w:tcW w:w="1198" w:type="dxa"/>
            <w:noWrap w:val="0"/>
            <w:vAlign w:val="center"/>
          </w:tcPr>
          <w:p w14:paraId="2B239B1D">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月租金</w:t>
            </w:r>
          </w:p>
          <w:p w14:paraId="38A5EEDF">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增值税款</w:t>
            </w:r>
          </w:p>
        </w:tc>
        <w:tc>
          <w:tcPr>
            <w:tcW w:w="1354" w:type="dxa"/>
            <w:noWrap w:val="0"/>
            <w:vAlign w:val="center"/>
          </w:tcPr>
          <w:p w14:paraId="5CEE2283">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含增值税</w:t>
            </w:r>
          </w:p>
          <w:p w14:paraId="0A10146E">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月租金小写</w:t>
            </w:r>
          </w:p>
        </w:tc>
        <w:tc>
          <w:tcPr>
            <w:tcW w:w="1831" w:type="dxa"/>
            <w:noWrap w:val="0"/>
            <w:vAlign w:val="center"/>
          </w:tcPr>
          <w:p w14:paraId="7BBE46E8">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含增值税</w:t>
            </w:r>
          </w:p>
          <w:p w14:paraId="7647B635">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月租金大写</w:t>
            </w:r>
          </w:p>
        </w:tc>
      </w:tr>
      <w:tr w14:paraId="6431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14:paraId="0492E430">
            <w:pPr>
              <w:tabs>
                <w:tab w:val="left" w:pos="1276"/>
              </w:tabs>
              <w:spacing w:line="300" w:lineRule="auto"/>
              <w:ind w:firstLine="120" w:firstLineChars="50"/>
              <w:rPr>
                <w:rFonts w:ascii="仿宋_GB2312" w:hAnsi="宋体" w:eastAsia="仿宋_GB2312"/>
                <w:bCs/>
                <w:sz w:val="24"/>
              </w:rPr>
            </w:pPr>
          </w:p>
        </w:tc>
        <w:tc>
          <w:tcPr>
            <w:tcW w:w="1276" w:type="dxa"/>
            <w:noWrap w:val="0"/>
            <w:vAlign w:val="center"/>
          </w:tcPr>
          <w:p w14:paraId="309553F1">
            <w:pPr>
              <w:tabs>
                <w:tab w:val="left" w:pos="1276"/>
              </w:tabs>
              <w:spacing w:line="300" w:lineRule="auto"/>
              <w:jc w:val="center"/>
              <w:rPr>
                <w:rFonts w:ascii="仿宋_GB2312" w:hAnsi="宋体" w:eastAsia="仿宋_GB2312"/>
                <w:bCs/>
                <w:sz w:val="24"/>
              </w:rPr>
            </w:pPr>
          </w:p>
        </w:tc>
        <w:tc>
          <w:tcPr>
            <w:tcW w:w="1369" w:type="dxa"/>
            <w:noWrap w:val="0"/>
            <w:vAlign w:val="center"/>
          </w:tcPr>
          <w:p w14:paraId="60A0DB46">
            <w:pPr>
              <w:tabs>
                <w:tab w:val="left" w:pos="1276"/>
              </w:tabs>
              <w:spacing w:line="300" w:lineRule="auto"/>
              <w:jc w:val="center"/>
              <w:rPr>
                <w:rFonts w:ascii="仿宋_GB2312" w:hAnsi="宋体" w:eastAsia="仿宋_GB2312"/>
                <w:bCs/>
                <w:sz w:val="24"/>
              </w:rPr>
            </w:pPr>
          </w:p>
        </w:tc>
        <w:tc>
          <w:tcPr>
            <w:tcW w:w="1198" w:type="dxa"/>
            <w:noWrap w:val="0"/>
            <w:vAlign w:val="center"/>
          </w:tcPr>
          <w:p w14:paraId="351507BD">
            <w:pPr>
              <w:tabs>
                <w:tab w:val="left" w:pos="1276"/>
              </w:tabs>
              <w:spacing w:line="300" w:lineRule="auto"/>
              <w:jc w:val="center"/>
              <w:rPr>
                <w:rFonts w:ascii="仿宋_GB2312" w:hAnsi="宋体" w:eastAsia="仿宋_GB2312"/>
                <w:bCs/>
                <w:sz w:val="24"/>
              </w:rPr>
            </w:pPr>
          </w:p>
        </w:tc>
        <w:tc>
          <w:tcPr>
            <w:tcW w:w="1354" w:type="dxa"/>
            <w:noWrap w:val="0"/>
            <w:vAlign w:val="center"/>
          </w:tcPr>
          <w:p w14:paraId="3E5ECA71">
            <w:pPr>
              <w:tabs>
                <w:tab w:val="left" w:pos="1276"/>
              </w:tabs>
              <w:spacing w:line="300" w:lineRule="auto"/>
              <w:jc w:val="center"/>
              <w:rPr>
                <w:rFonts w:ascii="仿宋_GB2312" w:hAnsi="宋体" w:eastAsia="仿宋_GB2312"/>
                <w:bCs/>
                <w:sz w:val="24"/>
              </w:rPr>
            </w:pPr>
          </w:p>
        </w:tc>
        <w:tc>
          <w:tcPr>
            <w:tcW w:w="1831" w:type="dxa"/>
            <w:noWrap w:val="0"/>
            <w:vAlign w:val="top"/>
          </w:tcPr>
          <w:p w14:paraId="325612F4">
            <w:pPr>
              <w:tabs>
                <w:tab w:val="left" w:pos="1276"/>
              </w:tabs>
              <w:spacing w:line="300" w:lineRule="auto"/>
              <w:rPr>
                <w:rFonts w:ascii="仿宋" w:hAnsi="仿宋" w:eastAsia="仿宋"/>
                <w:sz w:val="24"/>
              </w:rPr>
            </w:pPr>
            <w:r>
              <w:rPr>
                <w:rFonts w:hint="eastAsia" w:ascii="仿宋" w:hAnsi="仿宋" w:eastAsia="仿宋"/>
                <w:sz w:val="24"/>
                <w:szCs w:val="24"/>
              </w:rPr>
              <w:t>人民币</w:t>
            </w:r>
          </w:p>
        </w:tc>
      </w:tr>
      <w:tr w14:paraId="6D70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14:paraId="6B481D75">
            <w:pPr>
              <w:tabs>
                <w:tab w:val="left" w:pos="1276"/>
              </w:tabs>
              <w:spacing w:line="300" w:lineRule="auto"/>
              <w:ind w:firstLine="120" w:firstLineChars="50"/>
              <w:rPr>
                <w:rFonts w:ascii="仿宋" w:hAnsi="仿宋" w:eastAsia="仿宋"/>
                <w:sz w:val="24"/>
              </w:rPr>
            </w:pPr>
          </w:p>
        </w:tc>
        <w:tc>
          <w:tcPr>
            <w:tcW w:w="1276" w:type="dxa"/>
            <w:noWrap w:val="0"/>
            <w:vAlign w:val="center"/>
          </w:tcPr>
          <w:p w14:paraId="7A866B17">
            <w:pPr>
              <w:tabs>
                <w:tab w:val="left" w:pos="1276"/>
              </w:tabs>
              <w:spacing w:line="300" w:lineRule="auto"/>
              <w:jc w:val="center"/>
              <w:rPr>
                <w:rFonts w:ascii="仿宋" w:hAnsi="仿宋" w:eastAsia="仿宋"/>
                <w:sz w:val="24"/>
              </w:rPr>
            </w:pPr>
          </w:p>
        </w:tc>
        <w:tc>
          <w:tcPr>
            <w:tcW w:w="1369" w:type="dxa"/>
            <w:noWrap w:val="0"/>
            <w:vAlign w:val="center"/>
          </w:tcPr>
          <w:p w14:paraId="63723DD4">
            <w:pPr>
              <w:tabs>
                <w:tab w:val="left" w:pos="1276"/>
              </w:tabs>
              <w:spacing w:line="300" w:lineRule="auto"/>
              <w:jc w:val="center"/>
              <w:rPr>
                <w:rFonts w:ascii="仿宋" w:hAnsi="仿宋" w:eastAsia="仿宋"/>
                <w:sz w:val="24"/>
              </w:rPr>
            </w:pPr>
          </w:p>
        </w:tc>
        <w:tc>
          <w:tcPr>
            <w:tcW w:w="1198" w:type="dxa"/>
            <w:noWrap w:val="0"/>
            <w:vAlign w:val="center"/>
          </w:tcPr>
          <w:p w14:paraId="7B4E16E9">
            <w:pPr>
              <w:tabs>
                <w:tab w:val="left" w:pos="1276"/>
              </w:tabs>
              <w:spacing w:line="300" w:lineRule="auto"/>
              <w:jc w:val="center"/>
              <w:rPr>
                <w:rFonts w:ascii="仿宋" w:hAnsi="仿宋" w:eastAsia="仿宋"/>
                <w:sz w:val="24"/>
              </w:rPr>
            </w:pPr>
          </w:p>
        </w:tc>
        <w:tc>
          <w:tcPr>
            <w:tcW w:w="1354" w:type="dxa"/>
            <w:noWrap w:val="0"/>
            <w:vAlign w:val="center"/>
          </w:tcPr>
          <w:p w14:paraId="38DEF271">
            <w:pPr>
              <w:tabs>
                <w:tab w:val="left" w:pos="1276"/>
              </w:tabs>
              <w:spacing w:line="300" w:lineRule="auto"/>
              <w:jc w:val="center"/>
              <w:rPr>
                <w:rFonts w:ascii="仿宋" w:hAnsi="仿宋" w:eastAsia="仿宋"/>
                <w:sz w:val="24"/>
              </w:rPr>
            </w:pPr>
          </w:p>
        </w:tc>
        <w:tc>
          <w:tcPr>
            <w:tcW w:w="1831" w:type="dxa"/>
            <w:noWrap w:val="0"/>
            <w:vAlign w:val="top"/>
          </w:tcPr>
          <w:p w14:paraId="225996E9">
            <w:pPr>
              <w:tabs>
                <w:tab w:val="left" w:pos="1276"/>
              </w:tabs>
              <w:spacing w:line="300" w:lineRule="auto"/>
              <w:rPr>
                <w:rFonts w:ascii="仿宋" w:hAnsi="仿宋" w:eastAsia="仿宋"/>
                <w:sz w:val="24"/>
              </w:rPr>
            </w:pPr>
            <w:r>
              <w:rPr>
                <w:rFonts w:hint="eastAsia" w:ascii="仿宋" w:hAnsi="仿宋" w:eastAsia="仿宋"/>
                <w:sz w:val="24"/>
                <w:szCs w:val="24"/>
              </w:rPr>
              <w:t>人民币</w:t>
            </w:r>
          </w:p>
        </w:tc>
      </w:tr>
      <w:tr w14:paraId="51262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14:paraId="21F96EFE">
            <w:pPr>
              <w:tabs>
                <w:tab w:val="left" w:pos="1276"/>
              </w:tabs>
              <w:spacing w:line="300" w:lineRule="auto"/>
              <w:ind w:firstLine="120" w:firstLineChars="50"/>
              <w:rPr>
                <w:rFonts w:ascii="仿宋" w:hAnsi="仿宋" w:eastAsia="仿宋"/>
                <w:sz w:val="24"/>
              </w:rPr>
            </w:pPr>
          </w:p>
        </w:tc>
        <w:tc>
          <w:tcPr>
            <w:tcW w:w="1276" w:type="dxa"/>
            <w:noWrap w:val="0"/>
            <w:vAlign w:val="center"/>
          </w:tcPr>
          <w:p w14:paraId="2AD3F960">
            <w:pPr>
              <w:tabs>
                <w:tab w:val="left" w:pos="1276"/>
              </w:tabs>
              <w:spacing w:line="300" w:lineRule="auto"/>
              <w:jc w:val="center"/>
              <w:rPr>
                <w:rFonts w:ascii="仿宋" w:hAnsi="仿宋" w:eastAsia="仿宋"/>
                <w:sz w:val="24"/>
              </w:rPr>
            </w:pPr>
          </w:p>
        </w:tc>
        <w:tc>
          <w:tcPr>
            <w:tcW w:w="1369" w:type="dxa"/>
            <w:noWrap w:val="0"/>
            <w:vAlign w:val="center"/>
          </w:tcPr>
          <w:p w14:paraId="5B776CBF">
            <w:pPr>
              <w:tabs>
                <w:tab w:val="left" w:pos="1276"/>
              </w:tabs>
              <w:spacing w:line="300" w:lineRule="auto"/>
              <w:jc w:val="center"/>
              <w:rPr>
                <w:rFonts w:ascii="仿宋" w:hAnsi="仿宋" w:eastAsia="仿宋"/>
                <w:sz w:val="24"/>
              </w:rPr>
            </w:pPr>
          </w:p>
        </w:tc>
        <w:tc>
          <w:tcPr>
            <w:tcW w:w="1198" w:type="dxa"/>
            <w:noWrap w:val="0"/>
            <w:vAlign w:val="center"/>
          </w:tcPr>
          <w:p w14:paraId="679C77A5">
            <w:pPr>
              <w:tabs>
                <w:tab w:val="left" w:pos="1276"/>
              </w:tabs>
              <w:spacing w:line="300" w:lineRule="auto"/>
              <w:jc w:val="center"/>
              <w:rPr>
                <w:rFonts w:ascii="仿宋" w:hAnsi="仿宋" w:eastAsia="仿宋"/>
                <w:sz w:val="24"/>
              </w:rPr>
            </w:pPr>
          </w:p>
        </w:tc>
        <w:tc>
          <w:tcPr>
            <w:tcW w:w="1354" w:type="dxa"/>
            <w:noWrap w:val="0"/>
            <w:vAlign w:val="center"/>
          </w:tcPr>
          <w:p w14:paraId="7B5DBFB7">
            <w:pPr>
              <w:tabs>
                <w:tab w:val="left" w:pos="1276"/>
              </w:tabs>
              <w:spacing w:line="300" w:lineRule="auto"/>
              <w:jc w:val="center"/>
              <w:rPr>
                <w:rFonts w:ascii="仿宋" w:hAnsi="仿宋" w:eastAsia="仿宋"/>
                <w:sz w:val="24"/>
              </w:rPr>
            </w:pPr>
          </w:p>
        </w:tc>
        <w:tc>
          <w:tcPr>
            <w:tcW w:w="1831" w:type="dxa"/>
            <w:noWrap w:val="0"/>
            <w:vAlign w:val="top"/>
          </w:tcPr>
          <w:p w14:paraId="2A5E088C">
            <w:pPr>
              <w:tabs>
                <w:tab w:val="left" w:pos="1276"/>
              </w:tabs>
              <w:spacing w:line="300" w:lineRule="auto"/>
              <w:rPr>
                <w:rFonts w:ascii="仿宋" w:hAnsi="仿宋" w:eastAsia="仿宋"/>
                <w:sz w:val="24"/>
              </w:rPr>
            </w:pPr>
            <w:r>
              <w:rPr>
                <w:rFonts w:hint="eastAsia" w:ascii="仿宋" w:hAnsi="仿宋" w:eastAsia="仿宋"/>
                <w:sz w:val="24"/>
                <w:szCs w:val="24"/>
              </w:rPr>
              <w:t>人民币</w:t>
            </w:r>
          </w:p>
        </w:tc>
      </w:tr>
    </w:tbl>
    <w:p w14:paraId="004A36F6">
      <w:pPr>
        <w:spacing w:line="300" w:lineRule="auto"/>
        <w:rPr>
          <w:rFonts w:ascii="仿宋" w:hAnsi="仿宋" w:eastAsia="仿宋"/>
          <w:sz w:val="24"/>
        </w:rPr>
      </w:pPr>
      <w:r>
        <w:rPr>
          <w:rFonts w:hint="eastAsia" w:ascii="仿宋" w:hAnsi="仿宋" w:eastAsia="仿宋"/>
          <w:sz w:val="24"/>
        </w:rPr>
        <w:t xml:space="preserve">    租金按月支付，乙方应当于每月第10日前支付当月租金（按含增值税金额支付）。甲方收到租金后，应当出具等额有效租金增值税发票。</w:t>
      </w:r>
      <w:r>
        <w:rPr>
          <w:rFonts w:hint="eastAsia" w:ascii="仿宋" w:hAnsi="仿宋" w:eastAsia="仿宋"/>
          <w:sz w:val="24"/>
          <w:lang w:eastAsia="zh-Hans"/>
        </w:rPr>
        <w:t>甲方向乙方发送的缴款通知单</w:t>
      </w:r>
      <w:r>
        <w:rPr>
          <w:rFonts w:ascii="仿宋" w:hAnsi="仿宋" w:eastAsia="仿宋"/>
          <w:sz w:val="24"/>
          <w:lang w:eastAsia="zh-Hans"/>
        </w:rPr>
        <w:t>、</w:t>
      </w:r>
      <w:r>
        <w:rPr>
          <w:rFonts w:hint="eastAsia" w:ascii="仿宋" w:hAnsi="仿宋" w:eastAsia="仿宋"/>
          <w:sz w:val="24"/>
          <w:lang w:eastAsia="zh-Hans"/>
        </w:rPr>
        <w:t>催款通知单不构成缴纳费用期限的变更</w:t>
      </w:r>
      <w:r>
        <w:rPr>
          <w:rFonts w:ascii="仿宋" w:hAnsi="仿宋" w:eastAsia="仿宋"/>
          <w:sz w:val="24"/>
          <w:lang w:eastAsia="zh-Hans"/>
        </w:rPr>
        <w:t>、</w:t>
      </w:r>
      <w:r>
        <w:rPr>
          <w:rFonts w:hint="eastAsia" w:ascii="仿宋" w:hAnsi="仿宋" w:eastAsia="仿宋"/>
          <w:sz w:val="24"/>
          <w:lang w:eastAsia="zh-Hans"/>
        </w:rPr>
        <w:t>延期</w:t>
      </w:r>
      <w:r>
        <w:rPr>
          <w:rFonts w:hint="eastAsia" w:ascii="仿宋" w:hAnsi="仿宋" w:eastAsia="仿宋"/>
          <w:sz w:val="24"/>
        </w:rPr>
        <w:t>。</w:t>
      </w:r>
    </w:p>
    <w:p w14:paraId="4B8BEACC">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乙方自移交日起向甲方缴纳综合管理费，装修期费用标准为</w:t>
      </w:r>
      <w:r>
        <w:rPr>
          <w:rFonts w:ascii="仿宋" w:hAnsi="仿宋" w:eastAsia="仿宋"/>
          <w:sz w:val="24"/>
          <w:u w:val="single"/>
        </w:rPr>
        <w:t xml:space="preserve">  </w:t>
      </w:r>
      <w:r>
        <w:rPr>
          <w:rFonts w:hint="eastAsia" w:ascii="仿宋" w:hAnsi="仿宋" w:eastAsia="仿宋"/>
          <w:sz w:val="24"/>
        </w:rPr>
        <w:t>元/月·平方米，即每月综合管理费的金额合计为</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元（大写：人民币</w:t>
      </w:r>
      <w:r>
        <w:rPr>
          <w:rFonts w:hint="eastAsia" w:ascii="仿宋" w:hAnsi="仿宋" w:eastAsia="仿宋"/>
          <w:sz w:val="24"/>
          <w:u w:val="single"/>
        </w:rPr>
        <w:t xml:space="preserve">   </w:t>
      </w:r>
      <w:r>
        <w:rPr>
          <w:rFonts w:hint="eastAsia" w:ascii="仿宋" w:hAnsi="仿宋" w:eastAsia="仿宋"/>
          <w:sz w:val="24"/>
        </w:rPr>
        <w:t>），自起租日起费用标准为</w:t>
      </w:r>
      <w:r>
        <w:rPr>
          <w:rFonts w:ascii="仿宋" w:hAnsi="仿宋" w:eastAsia="仿宋"/>
          <w:sz w:val="24"/>
          <w:u w:val="single"/>
        </w:rPr>
        <w:t xml:space="preserve">   </w:t>
      </w:r>
      <w:r>
        <w:rPr>
          <w:rFonts w:hint="eastAsia" w:ascii="仿宋" w:hAnsi="仿宋" w:eastAsia="仿宋"/>
          <w:sz w:val="24"/>
        </w:rPr>
        <w:t>元/月·平方米，即每月综合管理费的金额合计为</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元（大写：人民币</w:t>
      </w:r>
      <w:r>
        <w:rPr>
          <w:rFonts w:hint="eastAsia" w:ascii="仿宋" w:hAnsi="仿宋" w:eastAsia="仿宋"/>
          <w:sz w:val="24"/>
          <w:u w:val="single"/>
        </w:rPr>
        <w:t xml:space="preserve">    </w:t>
      </w:r>
      <w:r>
        <w:rPr>
          <w:rFonts w:hint="eastAsia" w:ascii="仿宋" w:hAnsi="仿宋" w:eastAsia="仿宋"/>
          <w:sz w:val="24"/>
        </w:rPr>
        <w:t>）。每天综合管理费的标准按照月综合管理费/30计算。若乙方在装修期内开业，自开业日起综合管理费按起租日的收费标准收取。综合管理费已含增值税税额，税额按国家法定税率计算和调整，但含增值税月综合管理费金额不变。甲方可根据实际情况调整综合管理费标准，乙方收到甲方的书面通知后须按甲方调整后的标准缴纳综合管理费。</w:t>
      </w:r>
    </w:p>
    <w:p w14:paraId="38A1D9CF">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ab/>
      </w:r>
      <w:r>
        <w:rPr>
          <w:rFonts w:hint="eastAsia" w:ascii="仿宋" w:hAnsi="仿宋" w:eastAsia="仿宋"/>
          <w:sz w:val="24"/>
        </w:rPr>
        <w:t>租期内综合管理费标准详见下表（按照当前6%增值税税率计算）：</w:t>
      </w:r>
    </w:p>
    <w:tbl>
      <w:tblPr>
        <w:tblStyle w:val="7"/>
        <w:tblW w:w="0" w:type="auto"/>
        <w:jc w:val="center"/>
        <w:tblLayout w:type="fixed"/>
        <w:tblCellMar>
          <w:top w:w="0" w:type="dxa"/>
          <w:left w:w="108" w:type="dxa"/>
          <w:bottom w:w="0" w:type="dxa"/>
          <w:right w:w="108" w:type="dxa"/>
        </w:tblCellMar>
      </w:tblPr>
      <w:tblGrid>
        <w:gridCol w:w="2141"/>
        <w:gridCol w:w="1276"/>
        <w:gridCol w:w="1369"/>
        <w:gridCol w:w="1182"/>
        <w:gridCol w:w="1369"/>
        <w:gridCol w:w="1750"/>
      </w:tblGrid>
      <w:tr w14:paraId="4297D3BF">
        <w:tblPrEx>
          <w:tblCellMar>
            <w:top w:w="0" w:type="dxa"/>
            <w:left w:w="108" w:type="dxa"/>
            <w:bottom w:w="0" w:type="dxa"/>
            <w:right w:w="108" w:type="dxa"/>
          </w:tblCellMar>
        </w:tblPrEx>
        <w:trPr>
          <w:trHeight w:val="567" w:hRule="atLeast"/>
          <w:jc w:val="center"/>
        </w:trPr>
        <w:tc>
          <w:tcPr>
            <w:tcW w:w="2141" w:type="dxa"/>
            <w:vMerge w:val="restart"/>
            <w:tcBorders>
              <w:top w:val="single" w:color="auto" w:sz="4" w:space="0"/>
              <w:left w:val="single" w:color="auto" w:sz="4" w:space="0"/>
              <w:bottom w:val="single" w:color="auto" w:sz="4" w:space="0"/>
              <w:right w:val="single" w:color="auto" w:sz="4" w:space="0"/>
            </w:tcBorders>
            <w:noWrap w:val="0"/>
            <w:vAlign w:val="center"/>
          </w:tcPr>
          <w:p w14:paraId="6D5B18D6">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租赁期限</w:t>
            </w:r>
          </w:p>
        </w:tc>
        <w:tc>
          <w:tcPr>
            <w:tcW w:w="6946" w:type="dxa"/>
            <w:gridSpan w:val="5"/>
            <w:tcBorders>
              <w:top w:val="single" w:color="auto" w:sz="4" w:space="0"/>
              <w:left w:val="nil"/>
              <w:bottom w:val="single" w:color="auto" w:sz="4" w:space="0"/>
              <w:right w:val="single" w:color="auto" w:sz="4" w:space="0"/>
            </w:tcBorders>
            <w:noWrap w:val="0"/>
            <w:vAlign w:val="center"/>
          </w:tcPr>
          <w:p w14:paraId="2826B885">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月综合管理费额（币种：人民币）元</w:t>
            </w:r>
          </w:p>
        </w:tc>
      </w:tr>
      <w:tr w14:paraId="7B0AC586">
        <w:tblPrEx>
          <w:tblCellMar>
            <w:top w:w="0" w:type="dxa"/>
            <w:left w:w="108" w:type="dxa"/>
            <w:bottom w:w="0" w:type="dxa"/>
            <w:right w:w="108" w:type="dxa"/>
          </w:tblCellMar>
        </w:tblPrEx>
        <w:trPr>
          <w:trHeight w:val="725" w:hRule="atLeast"/>
          <w:jc w:val="center"/>
        </w:trPr>
        <w:tc>
          <w:tcPr>
            <w:tcW w:w="2141" w:type="dxa"/>
            <w:vMerge w:val="continue"/>
            <w:tcBorders>
              <w:top w:val="single" w:color="auto" w:sz="4" w:space="0"/>
              <w:left w:val="single" w:color="auto" w:sz="4" w:space="0"/>
              <w:bottom w:val="single" w:color="auto" w:sz="4" w:space="0"/>
              <w:right w:val="single" w:color="auto" w:sz="4" w:space="0"/>
            </w:tcBorders>
            <w:noWrap w:val="0"/>
            <w:vAlign w:val="center"/>
          </w:tcPr>
          <w:p w14:paraId="3BD64793">
            <w:pPr>
              <w:widowControl/>
              <w:tabs>
                <w:tab w:val="left" w:pos="1276"/>
              </w:tabs>
              <w:spacing w:line="300" w:lineRule="auto"/>
              <w:jc w:val="center"/>
              <w:rPr>
                <w:rFonts w:ascii="宋体" w:hAnsi="宋体" w:cs="仿宋"/>
                <w:b/>
                <w:bCs/>
                <w:kern w:val="0"/>
                <w:sz w:val="24"/>
              </w:rPr>
            </w:pPr>
          </w:p>
        </w:tc>
        <w:tc>
          <w:tcPr>
            <w:tcW w:w="1276" w:type="dxa"/>
            <w:tcBorders>
              <w:top w:val="nil"/>
              <w:left w:val="nil"/>
              <w:bottom w:val="single" w:color="auto" w:sz="4" w:space="0"/>
              <w:right w:val="single" w:color="auto" w:sz="4" w:space="0"/>
            </w:tcBorders>
            <w:noWrap w:val="0"/>
            <w:vAlign w:val="center"/>
          </w:tcPr>
          <w:p w14:paraId="6CDA8F85">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单价（元/平方米</w:t>
            </w:r>
            <w:r>
              <w:rPr>
                <w:rFonts w:hint="eastAsia" w:ascii="宋体" w:hAnsi="宋体" w:cs="宋体"/>
                <w:b/>
                <w:bCs/>
                <w:sz w:val="24"/>
                <w:szCs w:val="24"/>
              </w:rPr>
              <w:t>•</w:t>
            </w:r>
            <w:r>
              <w:rPr>
                <w:rFonts w:hint="eastAsia" w:ascii="仿宋_GB2312" w:hAnsi="宋体" w:eastAsia="仿宋_GB2312"/>
                <w:b/>
                <w:bCs/>
                <w:sz w:val="24"/>
                <w:szCs w:val="24"/>
              </w:rPr>
              <w:t>月）</w:t>
            </w:r>
          </w:p>
        </w:tc>
        <w:tc>
          <w:tcPr>
            <w:tcW w:w="1369" w:type="dxa"/>
            <w:tcBorders>
              <w:top w:val="single" w:color="auto" w:sz="4" w:space="0"/>
              <w:left w:val="nil"/>
              <w:bottom w:val="single" w:color="auto" w:sz="4" w:space="0"/>
              <w:right w:val="single" w:color="auto" w:sz="4" w:space="0"/>
            </w:tcBorders>
            <w:noWrap w:val="0"/>
            <w:vAlign w:val="center"/>
          </w:tcPr>
          <w:p w14:paraId="2697BD09">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不含增值税月综合管理费</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2FF14FFB">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月综合管理费增值税款</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6CAA67A6">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含增值税月综合管理费小写</w:t>
            </w:r>
          </w:p>
        </w:tc>
        <w:tc>
          <w:tcPr>
            <w:tcW w:w="1750" w:type="dxa"/>
            <w:tcBorders>
              <w:top w:val="nil"/>
              <w:left w:val="single" w:color="auto" w:sz="4" w:space="0"/>
              <w:bottom w:val="single" w:color="auto" w:sz="4" w:space="0"/>
              <w:right w:val="single" w:color="auto" w:sz="4" w:space="0"/>
            </w:tcBorders>
            <w:noWrap w:val="0"/>
            <w:vAlign w:val="center"/>
          </w:tcPr>
          <w:p w14:paraId="5631ACA9">
            <w:pPr>
              <w:tabs>
                <w:tab w:val="left" w:pos="1276"/>
              </w:tabs>
              <w:spacing w:line="300" w:lineRule="auto"/>
              <w:jc w:val="center"/>
              <w:rPr>
                <w:rFonts w:ascii="仿宋_GB2312" w:hAnsi="宋体" w:eastAsia="仿宋_GB2312"/>
                <w:b/>
                <w:bCs/>
                <w:sz w:val="24"/>
              </w:rPr>
            </w:pPr>
            <w:r>
              <w:rPr>
                <w:rFonts w:hint="eastAsia" w:ascii="仿宋_GB2312" w:hAnsi="宋体" w:eastAsia="仿宋_GB2312"/>
                <w:b/>
                <w:bCs/>
                <w:sz w:val="24"/>
                <w:szCs w:val="24"/>
              </w:rPr>
              <w:t>含增值税月综合管理费大写</w:t>
            </w:r>
          </w:p>
        </w:tc>
      </w:tr>
      <w:tr w14:paraId="37C1A145">
        <w:tblPrEx>
          <w:tblCellMar>
            <w:top w:w="0" w:type="dxa"/>
            <w:left w:w="108" w:type="dxa"/>
            <w:bottom w:w="0" w:type="dxa"/>
            <w:right w:w="108" w:type="dxa"/>
          </w:tblCellMar>
        </w:tblPrEx>
        <w:trPr>
          <w:trHeight w:val="667" w:hRule="atLeast"/>
          <w:jc w:val="center"/>
        </w:trPr>
        <w:tc>
          <w:tcPr>
            <w:tcW w:w="2141" w:type="dxa"/>
            <w:tcBorders>
              <w:top w:val="nil"/>
              <w:left w:val="single" w:color="auto" w:sz="4" w:space="0"/>
              <w:bottom w:val="single" w:color="auto" w:sz="4" w:space="0"/>
              <w:right w:val="single" w:color="auto" w:sz="4" w:space="0"/>
            </w:tcBorders>
            <w:noWrap w:val="0"/>
            <w:vAlign w:val="center"/>
          </w:tcPr>
          <w:p w14:paraId="177980AB">
            <w:pPr>
              <w:tabs>
                <w:tab w:val="left" w:pos="1276"/>
              </w:tabs>
              <w:spacing w:line="300" w:lineRule="auto"/>
              <w:ind w:firstLine="120" w:firstLineChars="50"/>
              <w:jc w:val="left"/>
              <w:rPr>
                <w:rFonts w:ascii="宋体" w:hAnsi="宋体" w:cs="仿宋"/>
                <w:bCs/>
                <w:sz w:val="24"/>
              </w:rPr>
            </w:pPr>
          </w:p>
        </w:tc>
        <w:tc>
          <w:tcPr>
            <w:tcW w:w="1276" w:type="dxa"/>
            <w:tcBorders>
              <w:top w:val="nil"/>
              <w:left w:val="nil"/>
              <w:bottom w:val="single" w:color="auto" w:sz="4" w:space="0"/>
              <w:right w:val="single" w:color="auto" w:sz="4" w:space="0"/>
            </w:tcBorders>
            <w:noWrap w:val="0"/>
            <w:vAlign w:val="center"/>
          </w:tcPr>
          <w:p w14:paraId="0B7E7353">
            <w:pPr>
              <w:tabs>
                <w:tab w:val="left" w:pos="1276"/>
              </w:tabs>
              <w:spacing w:line="300" w:lineRule="auto"/>
              <w:jc w:val="center"/>
              <w:rPr>
                <w:rFonts w:ascii="仿宋" w:hAnsi="仿宋" w:eastAsia="仿宋"/>
                <w:sz w:val="24"/>
              </w:rPr>
            </w:pPr>
          </w:p>
        </w:tc>
        <w:tc>
          <w:tcPr>
            <w:tcW w:w="1369" w:type="dxa"/>
            <w:tcBorders>
              <w:top w:val="single" w:color="auto" w:sz="4" w:space="0"/>
              <w:left w:val="nil"/>
              <w:bottom w:val="single" w:color="auto" w:sz="4" w:space="0"/>
              <w:right w:val="single" w:color="auto" w:sz="4" w:space="0"/>
            </w:tcBorders>
            <w:noWrap w:val="0"/>
            <w:vAlign w:val="center"/>
          </w:tcPr>
          <w:p w14:paraId="23D81638">
            <w:pPr>
              <w:tabs>
                <w:tab w:val="left" w:pos="1276"/>
              </w:tabs>
              <w:spacing w:line="300" w:lineRule="auto"/>
              <w:jc w:val="center"/>
              <w:rPr>
                <w:rFonts w:ascii="仿宋" w:hAnsi="仿宋" w:eastAsia="仿宋"/>
                <w:sz w:val="24"/>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14:paraId="4E3F9460">
            <w:pPr>
              <w:tabs>
                <w:tab w:val="left" w:pos="1276"/>
              </w:tabs>
              <w:spacing w:line="300" w:lineRule="auto"/>
              <w:jc w:val="center"/>
              <w:rPr>
                <w:rFonts w:ascii="仿宋" w:hAnsi="仿宋" w:eastAsia="仿宋"/>
                <w:sz w:val="24"/>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C627DF0">
            <w:pPr>
              <w:tabs>
                <w:tab w:val="left" w:pos="1276"/>
              </w:tabs>
              <w:spacing w:line="300" w:lineRule="auto"/>
              <w:jc w:val="center"/>
              <w:rPr>
                <w:rFonts w:ascii="仿宋" w:hAnsi="仿宋" w:eastAsia="仿宋"/>
                <w:sz w:val="24"/>
              </w:rPr>
            </w:pPr>
          </w:p>
        </w:tc>
        <w:tc>
          <w:tcPr>
            <w:tcW w:w="1750" w:type="dxa"/>
            <w:tcBorders>
              <w:top w:val="nil"/>
              <w:left w:val="single" w:color="auto" w:sz="4" w:space="0"/>
              <w:bottom w:val="single" w:color="auto" w:sz="4" w:space="0"/>
              <w:right w:val="single" w:color="auto" w:sz="4" w:space="0"/>
            </w:tcBorders>
            <w:noWrap w:val="0"/>
            <w:vAlign w:val="top"/>
          </w:tcPr>
          <w:p w14:paraId="4E6AF2FA">
            <w:pPr>
              <w:tabs>
                <w:tab w:val="left" w:pos="1276"/>
              </w:tabs>
              <w:spacing w:line="300" w:lineRule="auto"/>
              <w:rPr>
                <w:rFonts w:ascii="仿宋" w:hAnsi="仿宋" w:eastAsia="仿宋"/>
                <w:sz w:val="24"/>
              </w:rPr>
            </w:pPr>
            <w:r>
              <w:rPr>
                <w:rFonts w:hint="eastAsia" w:ascii="仿宋" w:hAnsi="仿宋" w:eastAsia="仿宋"/>
                <w:sz w:val="24"/>
                <w:szCs w:val="24"/>
              </w:rPr>
              <w:t>人民币</w:t>
            </w:r>
          </w:p>
        </w:tc>
      </w:tr>
      <w:tr w14:paraId="7933FD53">
        <w:tblPrEx>
          <w:tblCellMar>
            <w:top w:w="0" w:type="dxa"/>
            <w:left w:w="108" w:type="dxa"/>
            <w:bottom w:w="0" w:type="dxa"/>
            <w:right w:w="108" w:type="dxa"/>
          </w:tblCellMar>
        </w:tblPrEx>
        <w:trPr>
          <w:trHeight w:val="705" w:hRule="atLeast"/>
          <w:jc w:val="center"/>
        </w:trPr>
        <w:tc>
          <w:tcPr>
            <w:tcW w:w="2141" w:type="dxa"/>
            <w:tcBorders>
              <w:top w:val="single" w:color="auto" w:sz="4" w:space="0"/>
              <w:left w:val="single" w:color="auto" w:sz="4" w:space="0"/>
              <w:bottom w:val="single" w:color="auto" w:sz="4" w:space="0"/>
              <w:right w:val="single" w:color="auto" w:sz="4" w:space="0"/>
            </w:tcBorders>
            <w:noWrap w:val="0"/>
            <w:vAlign w:val="center"/>
          </w:tcPr>
          <w:p w14:paraId="7134E7C8">
            <w:pPr>
              <w:tabs>
                <w:tab w:val="left" w:pos="1276"/>
              </w:tabs>
              <w:spacing w:line="300" w:lineRule="auto"/>
              <w:ind w:firstLine="120" w:firstLineChars="50"/>
              <w:jc w:val="left"/>
              <w:rPr>
                <w:rFonts w:ascii="宋体" w:hAnsi="宋体" w:cs="仿宋"/>
                <w:bCs/>
                <w:sz w:val="24"/>
              </w:rPr>
            </w:pPr>
          </w:p>
        </w:tc>
        <w:tc>
          <w:tcPr>
            <w:tcW w:w="1276" w:type="dxa"/>
            <w:tcBorders>
              <w:top w:val="single" w:color="auto" w:sz="4" w:space="0"/>
              <w:left w:val="nil"/>
              <w:bottom w:val="single" w:color="auto" w:sz="4" w:space="0"/>
              <w:right w:val="single" w:color="auto" w:sz="4" w:space="0"/>
            </w:tcBorders>
            <w:noWrap w:val="0"/>
            <w:vAlign w:val="center"/>
          </w:tcPr>
          <w:p w14:paraId="4DF99B32">
            <w:pPr>
              <w:tabs>
                <w:tab w:val="left" w:pos="1276"/>
              </w:tabs>
              <w:spacing w:line="300" w:lineRule="auto"/>
              <w:jc w:val="center"/>
              <w:rPr>
                <w:rFonts w:ascii="仿宋" w:hAnsi="仿宋" w:eastAsia="仿宋"/>
                <w:sz w:val="24"/>
              </w:rPr>
            </w:pPr>
          </w:p>
        </w:tc>
        <w:tc>
          <w:tcPr>
            <w:tcW w:w="1369" w:type="dxa"/>
            <w:tcBorders>
              <w:top w:val="single" w:color="auto" w:sz="4" w:space="0"/>
              <w:left w:val="nil"/>
              <w:bottom w:val="single" w:color="auto" w:sz="4" w:space="0"/>
              <w:right w:val="single" w:color="auto" w:sz="4" w:space="0"/>
            </w:tcBorders>
            <w:noWrap w:val="0"/>
            <w:vAlign w:val="center"/>
          </w:tcPr>
          <w:p w14:paraId="11911D71">
            <w:pPr>
              <w:tabs>
                <w:tab w:val="left" w:pos="1276"/>
              </w:tabs>
              <w:spacing w:line="300" w:lineRule="auto"/>
              <w:jc w:val="center"/>
              <w:rPr>
                <w:rFonts w:ascii="仿宋" w:hAnsi="仿宋" w:eastAsia="仿宋"/>
                <w:sz w:val="24"/>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14:paraId="53B545F9">
            <w:pPr>
              <w:tabs>
                <w:tab w:val="left" w:pos="1276"/>
              </w:tabs>
              <w:spacing w:line="300" w:lineRule="auto"/>
              <w:jc w:val="center"/>
              <w:rPr>
                <w:rFonts w:ascii="仿宋" w:hAnsi="仿宋" w:eastAsia="仿宋"/>
                <w:sz w:val="24"/>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70D9250">
            <w:pPr>
              <w:tabs>
                <w:tab w:val="left" w:pos="1276"/>
              </w:tabs>
              <w:spacing w:line="300" w:lineRule="auto"/>
              <w:jc w:val="center"/>
              <w:rPr>
                <w:rFonts w:ascii="仿宋" w:hAnsi="仿宋" w:eastAsia="仿宋"/>
                <w:sz w:val="24"/>
              </w:rPr>
            </w:pPr>
          </w:p>
        </w:tc>
        <w:tc>
          <w:tcPr>
            <w:tcW w:w="1750" w:type="dxa"/>
            <w:tcBorders>
              <w:top w:val="single" w:color="auto" w:sz="4" w:space="0"/>
              <w:left w:val="single" w:color="auto" w:sz="4" w:space="0"/>
              <w:bottom w:val="single" w:color="auto" w:sz="4" w:space="0"/>
              <w:right w:val="single" w:color="auto" w:sz="4" w:space="0"/>
            </w:tcBorders>
            <w:noWrap w:val="0"/>
            <w:vAlign w:val="top"/>
          </w:tcPr>
          <w:p w14:paraId="21E7F3E8">
            <w:pPr>
              <w:tabs>
                <w:tab w:val="left" w:pos="1276"/>
              </w:tabs>
              <w:spacing w:line="300" w:lineRule="auto"/>
              <w:rPr>
                <w:rFonts w:ascii="仿宋" w:hAnsi="仿宋" w:eastAsia="仿宋"/>
                <w:sz w:val="24"/>
              </w:rPr>
            </w:pPr>
            <w:r>
              <w:rPr>
                <w:rFonts w:hint="eastAsia" w:ascii="仿宋" w:hAnsi="仿宋" w:eastAsia="仿宋"/>
                <w:sz w:val="24"/>
                <w:szCs w:val="24"/>
              </w:rPr>
              <w:t>人民币</w:t>
            </w:r>
          </w:p>
        </w:tc>
      </w:tr>
    </w:tbl>
    <w:p w14:paraId="75865FC3">
      <w:pPr>
        <w:spacing w:line="300" w:lineRule="auto"/>
        <w:rPr>
          <w:rFonts w:ascii="仿宋" w:hAnsi="仿宋" w:eastAsia="仿宋"/>
          <w:sz w:val="24"/>
        </w:rPr>
      </w:pPr>
      <w:r>
        <w:rPr>
          <w:rFonts w:hint="eastAsia" w:ascii="仿宋" w:hAnsi="仿宋" w:eastAsia="仿宋"/>
          <w:sz w:val="24"/>
        </w:rPr>
        <w:t>综合管理费按月支付，乙方应当每月第10日前支付当月综合管理费（按含增值税金额支付），甲方收到综合管理费后，应当出具等额有效综合管理费增值税发票。</w:t>
      </w:r>
      <w:r>
        <w:rPr>
          <w:rFonts w:hint="eastAsia" w:ascii="仿宋" w:hAnsi="仿宋" w:eastAsia="仿宋" w:cs="仿宋"/>
          <w:sz w:val="24"/>
          <w:szCs w:val="24"/>
          <w:lang w:eastAsia="zh-Hans"/>
        </w:rPr>
        <w:t>甲方向乙方发送的缴款通知单</w:t>
      </w:r>
      <w:r>
        <w:rPr>
          <w:rFonts w:ascii="仿宋" w:hAnsi="仿宋" w:eastAsia="仿宋" w:cs="仿宋"/>
          <w:sz w:val="24"/>
          <w:szCs w:val="24"/>
          <w:lang w:eastAsia="zh-Hans"/>
        </w:rPr>
        <w:t>、</w:t>
      </w:r>
      <w:r>
        <w:rPr>
          <w:rFonts w:hint="eastAsia" w:ascii="仿宋" w:hAnsi="仿宋" w:eastAsia="仿宋" w:cs="仿宋"/>
          <w:sz w:val="24"/>
          <w:szCs w:val="24"/>
          <w:lang w:eastAsia="zh-Hans"/>
        </w:rPr>
        <w:t>催款通知单不构成缴纳费用期限的变更</w:t>
      </w:r>
      <w:r>
        <w:rPr>
          <w:rFonts w:ascii="仿宋" w:hAnsi="仿宋" w:eastAsia="仿宋" w:cs="仿宋"/>
          <w:sz w:val="24"/>
          <w:szCs w:val="24"/>
          <w:lang w:eastAsia="zh-Hans"/>
        </w:rPr>
        <w:t>、</w:t>
      </w:r>
      <w:r>
        <w:rPr>
          <w:rFonts w:hint="eastAsia" w:ascii="仿宋" w:hAnsi="仿宋" w:eastAsia="仿宋" w:cs="仿宋"/>
          <w:sz w:val="24"/>
          <w:szCs w:val="24"/>
          <w:lang w:eastAsia="zh-Hans"/>
        </w:rPr>
        <w:t>延期</w:t>
      </w:r>
      <w:r>
        <w:rPr>
          <w:rFonts w:hint="eastAsia" w:ascii="仿宋" w:hAnsi="仿宋" w:eastAsia="仿宋" w:cs="仿宋"/>
          <w:sz w:val="24"/>
          <w:szCs w:val="24"/>
        </w:rPr>
        <w:t>。</w:t>
      </w:r>
    </w:p>
    <w:p w14:paraId="629D6027">
      <w:pPr>
        <w:numPr>
          <w:ilvl w:val="0"/>
          <w:numId w:val="1"/>
        </w:numPr>
        <w:tabs>
          <w:tab w:val="left" w:pos="0"/>
          <w:tab w:val="left" w:pos="360"/>
          <w:tab w:val="left" w:pos="1276"/>
          <w:tab w:val="left" w:pos="1485"/>
        </w:tabs>
        <w:spacing w:line="300" w:lineRule="auto"/>
        <w:ind w:left="0" w:firstLine="0"/>
        <w:rPr>
          <w:rFonts w:ascii="仿宋" w:hAnsi="仿宋" w:eastAsia="仿宋"/>
          <w:sz w:val="24"/>
        </w:rPr>
      </w:pPr>
      <w:r>
        <w:rPr>
          <w:rFonts w:hint="eastAsia" w:ascii="仿宋" w:hAnsi="仿宋" w:eastAsia="仿宋"/>
          <w:sz w:val="24"/>
        </w:rPr>
        <w:t>因承租租赁物业产生的水电费由乙方承担，水费、电费及物业管理合同履约保证金</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元(大写：人民币</w:t>
      </w:r>
      <w:r>
        <w:rPr>
          <w:rFonts w:hint="eastAsia" w:ascii="仿宋" w:hAnsi="仿宋" w:eastAsia="仿宋"/>
          <w:sz w:val="24"/>
          <w:u w:val="single"/>
        </w:rPr>
        <w:t xml:space="preserve">     </w:t>
      </w:r>
      <w:r>
        <w:rPr>
          <w:rFonts w:hint="eastAsia" w:ascii="仿宋" w:hAnsi="仿宋" w:eastAsia="仿宋"/>
          <w:sz w:val="24"/>
        </w:rPr>
        <w:t xml:space="preserve">)（按 </w:t>
      </w:r>
      <w:r>
        <w:rPr>
          <w:rFonts w:ascii="仿宋" w:hAnsi="仿宋" w:eastAsia="仿宋"/>
          <w:sz w:val="24"/>
        </w:rPr>
        <w:t xml:space="preserve">  </w:t>
      </w:r>
      <w:r>
        <w:rPr>
          <w:rFonts w:hint="eastAsia" w:ascii="仿宋" w:hAnsi="仿宋" w:eastAsia="仿宋"/>
          <w:sz w:val="24"/>
        </w:rPr>
        <w:t>元/平方米计算）应向甲方指定的物业管理人交纳。</w:t>
      </w:r>
    </w:p>
    <w:p w14:paraId="68212741">
      <w:pPr>
        <w:numPr>
          <w:ilvl w:val="0"/>
          <w:numId w:val="1"/>
        </w:numPr>
        <w:tabs>
          <w:tab w:val="left" w:pos="0"/>
          <w:tab w:val="left" w:pos="360"/>
          <w:tab w:val="left" w:pos="1276"/>
          <w:tab w:val="left" w:pos="1409"/>
          <w:tab w:val="left" w:pos="1485"/>
        </w:tabs>
        <w:spacing w:line="300" w:lineRule="auto"/>
        <w:ind w:left="0" w:firstLine="0"/>
        <w:rPr>
          <w:rFonts w:ascii="仿宋" w:hAnsi="仿宋" w:eastAsia="仿宋"/>
          <w:sz w:val="24"/>
        </w:rPr>
      </w:pPr>
      <w:r>
        <w:rPr>
          <w:rFonts w:hint="eastAsia" w:ascii="仿宋" w:hAnsi="仿宋" w:eastAsia="仿宋"/>
          <w:sz w:val="24"/>
        </w:rPr>
        <w:t>水电费等有关费用：</w:t>
      </w:r>
    </w:p>
    <w:p w14:paraId="401B1ECE">
      <w:pPr>
        <w:numPr>
          <w:ilvl w:val="3"/>
          <w:numId w:val="1"/>
        </w:numPr>
        <w:tabs>
          <w:tab w:val="left" w:pos="0"/>
          <w:tab w:val="left" w:pos="360"/>
          <w:tab w:val="left" w:pos="993"/>
          <w:tab w:val="left" w:pos="1701"/>
          <w:tab w:val="left" w:pos="2040"/>
        </w:tabs>
        <w:spacing w:line="300" w:lineRule="auto"/>
        <w:ind w:left="0" w:firstLine="426"/>
        <w:rPr>
          <w:rFonts w:ascii="仿宋" w:hAnsi="仿宋" w:eastAsia="仿宋"/>
          <w:sz w:val="24"/>
        </w:rPr>
      </w:pPr>
      <w:r>
        <w:rPr>
          <w:rFonts w:hint="eastAsia" w:ascii="仿宋" w:hAnsi="仿宋" w:eastAsia="仿宋"/>
          <w:sz w:val="24"/>
        </w:rPr>
        <w:t>电费单价按供电单位收费标准计收，计费用电量为实际用电量与损耗电量（含变损和线损）之和。其中，实际用电量按照物业管理人的抄表读数计算，损耗电量按实际用电量的10%计算。</w:t>
      </w:r>
    </w:p>
    <w:p w14:paraId="0E875F75">
      <w:pPr>
        <w:numPr>
          <w:ilvl w:val="3"/>
          <w:numId w:val="1"/>
        </w:numPr>
        <w:tabs>
          <w:tab w:val="left" w:pos="0"/>
          <w:tab w:val="left" w:pos="360"/>
          <w:tab w:val="left" w:pos="993"/>
          <w:tab w:val="left" w:pos="1701"/>
          <w:tab w:val="left" w:pos="2040"/>
        </w:tabs>
        <w:spacing w:line="300" w:lineRule="auto"/>
        <w:ind w:left="0" w:firstLine="426"/>
        <w:rPr>
          <w:rFonts w:ascii="仿宋" w:hAnsi="仿宋" w:eastAsia="仿宋"/>
          <w:sz w:val="24"/>
        </w:rPr>
      </w:pPr>
      <w:r>
        <w:rPr>
          <w:rFonts w:hint="eastAsia" w:ascii="仿宋" w:hAnsi="仿宋" w:eastAsia="仿宋"/>
          <w:sz w:val="24"/>
        </w:rPr>
        <w:t>按租赁物业以分挂水表量实际用水量×供水单位收费标准（市水水费+排污费）计算，支付水费。</w:t>
      </w:r>
    </w:p>
    <w:p w14:paraId="337B3720">
      <w:pPr>
        <w:numPr>
          <w:ilvl w:val="3"/>
          <w:numId w:val="1"/>
        </w:numPr>
        <w:tabs>
          <w:tab w:val="left" w:pos="0"/>
          <w:tab w:val="left" w:pos="360"/>
          <w:tab w:val="left" w:pos="993"/>
          <w:tab w:val="left" w:pos="1701"/>
          <w:tab w:val="left" w:pos="2040"/>
        </w:tabs>
        <w:spacing w:line="300" w:lineRule="auto"/>
        <w:ind w:left="0" w:firstLine="426"/>
        <w:rPr>
          <w:rFonts w:ascii="仿宋" w:hAnsi="仿宋" w:eastAsia="仿宋"/>
          <w:sz w:val="24"/>
        </w:rPr>
      </w:pPr>
      <w:r>
        <w:rPr>
          <w:rFonts w:hint="eastAsia" w:ascii="仿宋" w:hAnsi="仿宋" w:eastAsia="仿宋"/>
          <w:sz w:val="24"/>
        </w:rPr>
        <w:t>乙方按月向甲方缴纳所租物业之电费、水费（如有）、煤气费(如有)，所租商铺/写字楼之电、水及煤气消耗量以所租物业之独立水、电、煤气表实际显示为依据。</w:t>
      </w:r>
    </w:p>
    <w:p w14:paraId="23219A51">
      <w:pPr>
        <w:numPr>
          <w:ilvl w:val="3"/>
          <w:numId w:val="1"/>
        </w:numPr>
        <w:tabs>
          <w:tab w:val="left" w:pos="0"/>
          <w:tab w:val="left" w:pos="360"/>
          <w:tab w:val="left" w:pos="993"/>
          <w:tab w:val="left" w:pos="1701"/>
          <w:tab w:val="left" w:pos="2040"/>
        </w:tabs>
        <w:spacing w:line="300" w:lineRule="auto"/>
        <w:ind w:left="0" w:firstLine="426"/>
        <w:rPr>
          <w:rFonts w:ascii="仿宋" w:hAnsi="仿宋" w:eastAsia="仿宋"/>
          <w:sz w:val="24"/>
        </w:rPr>
      </w:pPr>
      <w:r>
        <w:rPr>
          <w:rFonts w:hint="eastAsia" w:ascii="仿宋" w:hAnsi="仿宋" w:eastAsia="仿宋"/>
          <w:sz w:val="24"/>
        </w:rPr>
        <w:t>所有本条所述水电费用应于物业管理人向乙方发出缴款通知书之日始计七天内清缴，否则因乙方逾期缴纳费用导致的全部相关责任由乙方自行承担。如因水﹑电﹑煤气表的损坏而引致甲方未能录得准确数据, 物业管理人可按情况合理估算消耗量作为收费标准, 乙方不得异议。乙方使用之独立计量表由甲方统一提供。</w:t>
      </w:r>
    </w:p>
    <w:p w14:paraId="087DD17D">
      <w:pPr>
        <w:numPr>
          <w:ilvl w:val="3"/>
          <w:numId w:val="1"/>
        </w:numPr>
        <w:tabs>
          <w:tab w:val="left" w:pos="0"/>
          <w:tab w:val="left" w:pos="360"/>
          <w:tab w:val="left" w:pos="993"/>
          <w:tab w:val="left" w:pos="1701"/>
          <w:tab w:val="left" w:pos="2040"/>
        </w:tabs>
        <w:spacing w:line="300" w:lineRule="auto"/>
        <w:ind w:left="0" w:firstLine="426"/>
        <w:rPr>
          <w:rFonts w:ascii="仿宋" w:hAnsi="仿宋" w:eastAsia="仿宋"/>
          <w:sz w:val="24"/>
        </w:rPr>
      </w:pPr>
      <w:r>
        <w:rPr>
          <w:rFonts w:hint="eastAsia" w:ascii="仿宋" w:hAnsi="仿宋" w:eastAsia="仿宋" w:cs="宋体"/>
          <w:sz w:val="24"/>
        </w:rPr>
        <w:t>物业管理人对乙方收取水电费的税费，根据物业管理人开票当期国家税收政策的调整而调整，由乙方承担。</w:t>
      </w:r>
    </w:p>
    <w:p w14:paraId="7F2279D5">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u w:val="single"/>
        </w:rPr>
      </w:pPr>
      <w:r>
        <w:rPr>
          <w:rFonts w:hint="eastAsia" w:ascii="仿宋" w:hAnsi="仿宋" w:eastAsia="仿宋"/>
          <w:sz w:val="24"/>
        </w:rPr>
        <w:t>自本合同签订之日起7日内，乙方应当向甲方缴纳履约保证金，包括：1.租金保证金</w:t>
      </w:r>
      <w:r>
        <w:rPr>
          <w:rFonts w:hint="eastAsia" w:ascii="宋体" w:hAnsi="宋体" w:cs="宋体"/>
          <w:sz w:val="24"/>
        </w:rPr>
        <w:t>¥</w:t>
      </w:r>
      <w:r>
        <w:rPr>
          <w:rFonts w:hint="eastAsia" w:ascii="仿宋" w:hAnsi="仿宋" w:eastAsia="仿宋"/>
          <w:sz w:val="24"/>
          <w:u w:val="single"/>
        </w:rPr>
        <w:t xml:space="preserve">    </w:t>
      </w:r>
      <w:r>
        <w:rPr>
          <w:rFonts w:hint="eastAsia" w:ascii="仿宋" w:hAnsi="仿宋" w:eastAsia="仿宋"/>
          <w:sz w:val="24"/>
        </w:rPr>
        <w:t>元（大写：人民币</w:t>
      </w:r>
      <w:r>
        <w:rPr>
          <w:rFonts w:hint="eastAsia" w:ascii="仿宋" w:hAnsi="仿宋" w:eastAsia="仿宋"/>
          <w:sz w:val="24"/>
          <w:u w:val="single"/>
        </w:rPr>
        <w:t xml:space="preserve">    </w:t>
      </w:r>
      <w:r>
        <w:rPr>
          <w:rFonts w:hint="eastAsia" w:ascii="仿宋" w:hAnsi="仿宋" w:eastAsia="仿宋"/>
          <w:sz w:val="24"/>
        </w:rPr>
        <w:t>）（相当于首年月租金</w:t>
      </w:r>
      <w:r>
        <w:rPr>
          <w:rFonts w:hint="eastAsia" w:ascii="仿宋" w:hAnsi="仿宋" w:eastAsia="仿宋"/>
          <w:sz w:val="24"/>
          <w:u w:val="single"/>
        </w:rPr>
        <w:t xml:space="preserve">   </w:t>
      </w:r>
      <w:r>
        <w:rPr>
          <w:rFonts w:hint="eastAsia" w:ascii="仿宋" w:hAnsi="仿宋" w:eastAsia="仿宋"/>
          <w:sz w:val="24"/>
        </w:rPr>
        <w:t>倍</w:t>
      </w:r>
      <w:r>
        <w:rPr>
          <w:rFonts w:ascii="仿宋" w:hAnsi="仿宋" w:eastAsia="仿宋"/>
          <w:sz w:val="24"/>
        </w:rPr>
        <w:t>）</w:t>
      </w:r>
      <w:r>
        <w:rPr>
          <w:rFonts w:hint="eastAsia" w:ascii="仿宋" w:hAnsi="仿宋" w:eastAsia="仿宋"/>
          <w:sz w:val="24"/>
        </w:rPr>
        <w:t>；2.综合管理费保证金</w:t>
      </w:r>
      <w:r>
        <w:rPr>
          <w:rFonts w:hint="eastAsia" w:ascii="宋体" w:hAnsi="宋体" w:cs="宋体"/>
          <w:sz w:val="24"/>
        </w:rPr>
        <w:t>¥</w:t>
      </w:r>
      <w:r>
        <w:rPr>
          <w:rFonts w:hint="eastAsia" w:ascii="仿宋" w:hAnsi="仿宋" w:eastAsia="仿宋" w:cs="宋体"/>
          <w:bCs/>
          <w:sz w:val="24"/>
          <w:u w:val="single"/>
        </w:rPr>
        <w:t xml:space="preserve">    </w:t>
      </w:r>
      <w:r>
        <w:rPr>
          <w:rFonts w:hint="eastAsia" w:ascii="仿宋" w:hAnsi="仿宋" w:eastAsia="仿宋"/>
          <w:sz w:val="24"/>
        </w:rPr>
        <w:t>元（大写：人民币</w:t>
      </w:r>
      <w:r>
        <w:rPr>
          <w:rFonts w:hint="eastAsia" w:ascii="仿宋" w:hAnsi="仿宋" w:eastAsia="仿宋"/>
          <w:sz w:val="24"/>
          <w:u w:val="single"/>
        </w:rPr>
        <w:t xml:space="preserve">     </w:t>
      </w:r>
      <w:r>
        <w:rPr>
          <w:rFonts w:hint="eastAsia" w:ascii="仿宋" w:hAnsi="仿宋" w:eastAsia="仿宋"/>
          <w:sz w:val="24"/>
        </w:rPr>
        <w:t>）（相当于起租日起首年月综合管理费</w:t>
      </w:r>
      <w:r>
        <w:rPr>
          <w:rFonts w:hint="eastAsia" w:ascii="仿宋" w:hAnsi="仿宋" w:eastAsia="仿宋"/>
          <w:sz w:val="24"/>
          <w:u w:val="single"/>
        </w:rPr>
        <w:t xml:space="preserve">  </w:t>
      </w:r>
      <w:r>
        <w:rPr>
          <w:rFonts w:hint="eastAsia" w:ascii="仿宋" w:hAnsi="仿宋" w:eastAsia="仿宋"/>
          <w:sz w:val="24"/>
        </w:rPr>
        <w:t>倍</w:t>
      </w:r>
      <w:r>
        <w:rPr>
          <w:rFonts w:ascii="仿宋" w:hAnsi="仿宋" w:eastAsia="仿宋"/>
          <w:sz w:val="24"/>
        </w:rPr>
        <w:t>）</w:t>
      </w:r>
      <w:r>
        <w:rPr>
          <w:rFonts w:hint="eastAsia" w:ascii="仿宋" w:hAnsi="仿宋" w:eastAsia="仿宋"/>
          <w:sz w:val="24"/>
        </w:rPr>
        <w:t>，并预缴第一个月租金</w:t>
      </w:r>
      <w:r>
        <w:rPr>
          <w:rFonts w:hint="eastAsia" w:ascii="宋体" w:hAnsi="宋体" w:cs="宋体"/>
          <w:bCs/>
          <w:sz w:val="24"/>
        </w:rPr>
        <w:t>¥</w:t>
      </w:r>
      <w:r>
        <w:rPr>
          <w:rFonts w:hint="eastAsia" w:ascii="仿宋" w:hAnsi="仿宋" w:eastAsia="仿宋" w:cs="宋体"/>
          <w:bCs/>
          <w:sz w:val="24"/>
          <w:u w:val="single"/>
        </w:rPr>
        <w:t xml:space="preserve">    </w:t>
      </w:r>
      <w:r>
        <w:rPr>
          <w:rFonts w:hint="eastAsia" w:ascii="仿宋" w:hAnsi="仿宋" w:eastAsia="仿宋"/>
          <w:sz w:val="24"/>
        </w:rPr>
        <w:t>元(大写：人民币</w:t>
      </w:r>
      <w:r>
        <w:rPr>
          <w:rFonts w:hint="eastAsia" w:ascii="仿宋" w:hAnsi="仿宋" w:eastAsia="仿宋"/>
          <w:sz w:val="24"/>
          <w:u w:val="single"/>
        </w:rPr>
        <w:t xml:space="preserve">    </w:t>
      </w:r>
      <w:r>
        <w:rPr>
          <w:rFonts w:hint="eastAsia" w:ascii="仿宋" w:hAnsi="仿宋" w:eastAsia="仿宋"/>
          <w:sz w:val="24"/>
        </w:rPr>
        <w:t>)和第一个月综合管理费</w:t>
      </w:r>
      <w:r>
        <w:rPr>
          <w:rFonts w:hint="eastAsia" w:ascii="宋体" w:hAnsi="宋体" w:cs="宋体"/>
          <w:bCs/>
          <w:sz w:val="24"/>
        </w:rPr>
        <w:t>¥</w:t>
      </w:r>
      <w:r>
        <w:rPr>
          <w:rFonts w:hint="eastAsia" w:ascii="仿宋" w:hAnsi="仿宋" w:eastAsia="仿宋" w:cs="宋体"/>
          <w:bCs/>
          <w:sz w:val="24"/>
          <w:u w:val="single"/>
        </w:rPr>
        <w:t xml:space="preserve">    </w:t>
      </w:r>
      <w:r>
        <w:rPr>
          <w:rFonts w:hint="eastAsia" w:ascii="仿宋" w:hAnsi="仿宋" w:eastAsia="仿宋" w:cs="宋体"/>
          <w:bCs/>
          <w:sz w:val="24"/>
        </w:rPr>
        <w:t>元(大写：人民币</w:t>
      </w:r>
      <w:r>
        <w:rPr>
          <w:rFonts w:hint="eastAsia" w:ascii="仿宋" w:hAnsi="仿宋" w:eastAsia="仿宋" w:cs="宋体"/>
          <w:bCs/>
          <w:sz w:val="24"/>
          <w:u w:val="single"/>
        </w:rPr>
        <w:t xml:space="preserve">      </w:t>
      </w:r>
      <w:r>
        <w:rPr>
          <w:rFonts w:hint="eastAsia" w:ascii="仿宋" w:hAnsi="仿宋" w:eastAsia="仿宋" w:cs="宋体"/>
          <w:bCs/>
          <w:sz w:val="24"/>
        </w:rPr>
        <w:t>)</w:t>
      </w:r>
      <w:r>
        <w:rPr>
          <w:rFonts w:hint="eastAsia" w:ascii="仿宋" w:hAnsi="仿宋" w:eastAsia="仿宋"/>
          <w:sz w:val="24"/>
        </w:rPr>
        <w:t>。</w:t>
      </w:r>
    </w:p>
    <w:p w14:paraId="69D9D81B">
      <w:pPr>
        <w:tabs>
          <w:tab w:val="left" w:pos="0"/>
          <w:tab w:val="left" w:pos="360"/>
          <w:tab w:val="left" w:pos="1701"/>
        </w:tabs>
        <w:spacing w:line="300" w:lineRule="auto"/>
        <w:ind w:firstLine="720" w:firstLineChars="300"/>
        <w:rPr>
          <w:rFonts w:ascii="仿宋" w:hAnsi="仿宋" w:eastAsia="仿宋"/>
          <w:sz w:val="24"/>
        </w:rPr>
      </w:pPr>
      <w:r>
        <w:rPr>
          <w:rFonts w:hint="eastAsia" w:ascii="仿宋" w:hAnsi="仿宋" w:eastAsia="仿宋"/>
          <w:sz w:val="24"/>
        </w:rPr>
        <w:t>除履约保证金外，乙方应按照以下第</w:t>
      </w:r>
      <w:r>
        <w:rPr>
          <w:rFonts w:hint="eastAsia" w:ascii="仿宋" w:hAnsi="仿宋" w:eastAsia="仿宋"/>
          <w:sz w:val="24"/>
          <w:u w:val="single"/>
        </w:rPr>
        <w:t xml:space="preserve">  </w:t>
      </w:r>
      <w:r>
        <w:rPr>
          <w:rFonts w:hint="eastAsia" w:ascii="仿宋" w:hAnsi="仿宋" w:eastAsia="仿宋"/>
          <w:sz w:val="24"/>
        </w:rPr>
        <w:t>种方式提交履约担保：1.提交由第三方法人单位出具的《履约保函》，为乙方履行本合同提供履约担保，担保的范围包括但不限于租金和其他合同款项、违约金、赔偿金、实现权利的费用等；2.无需提交由第三方单位出具的《履约保函》。</w:t>
      </w:r>
    </w:p>
    <w:p w14:paraId="5A8A446D">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甲方有权从履约保证金中扣除乙方的违约金、赔偿金及占用费，乙方应当在甲方扣除后7日内补足履约保证金，否则视为乙方未足额缴纳履约保证金。</w:t>
      </w:r>
    </w:p>
    <w:p w14:paraId="21C3BAA3">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 xml:space="preserve">    在本合同期满终止或提前解除时，由乙方结清租金、综合管理费、水电费、违约金、赔偿金等与物业使用有关的费用后30日内，甲方将履约保证金余额无息退还乙方，本合同另有约定的除外。</w:t>
      </w:r>
    </w:p>
    <w:p w14:paraId="3ADCCD3B">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本合同及相关补充协议履行过程中，除另有约定外，乙方应当支付的租金、综合管理费、违约金（如有）、赔偿金（如有）等均向甲方指定账户支付：</w:t>
      </w:r>
    </w:p>
    <w:p w14:paraId="11EBE198">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开 户 名：</w:t>
      </w:r>
      <w:r>
        <w:rPr>
          <w:rFonts w:hint="eastAsia" w:ascii="仿宋_GB2312" w:hAnsi="华文仿宋" w:eastAsia="仿宋_GB2312"/>
          <w:sz w:val="24"/>
        </w:rPr>
        <w:t>广州市城投资产经营管理有限公司花果山分公司</w:t>
      </w:r>
    </w:p>
    <w:p w14:paraId="21CABCA5">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开户银行：</w:t>
      </w:r>
      <w:r>
        <w:rPr>
          <w:rFonts w:hint="eastAsia" w:ascii="仿宋_GB2312" w:hAnsi="华文仿宋" w:eastAsia="仿宋_GB2312"/>
          <w:sz w:val="24"/>
        </w:rPr>
        <w:t>中国银行城北支行</w:t>
      </w:r>
    </w:p>
    <w:p w14:paraId="6183C381">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开户账号：</w:t>
      </w:r>
      <w:r>
        <w:rPr>
          <w:rFonts w:ascii="仿宋_GB2312" w:hAnsi="华文仿宋" w:eastAsia="仿宋_GB2312"/>
          <w:sz w:val="24"/>
        </w:rPr>
        <w:t>636672905787</w:t>
      </w:r>
    </w:p>
    <w:p w14:paraId="5AFE3A72">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甲方变更上述账户或要求付至其他账户，应书面通知乙方。</w:t>
      </w:r>
    </w:p>
    <w:p w14:paraId="0C746E1E">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各方按政府有关规定各自支付租赁过程中产生的与租赁有关的税费，包括但不限于公证费、合同印花税、登记费及其它有关费用。乙方负责自行申报及缴纳各种自身经营税项，如出现漏缴、短缴税款的情况，乙方自行承担一切后果，并须对因而造成甲方的所有损失负全部赔偿责任。如因乙方原因导致合同提前解除或终止，乙方应赔偿甲方因解除合同造成的印花税损失，具体按提前解除合同的月数</w:t>
      </w:r>
      <w:r>
        <w:rPr>
          <w:rFonts w:ascii="仿宋" w:hAnsi="仿宋" w:eastAsia="仿宋"/>
          <w:sz w:val="24"/>
        </w:rPr>
        <w:t>*月租金金额*印花税率（财产租赁合同按租赁金额千分之一）</w:t>
      </w:r>
      <w:r>
        <w:rPr>
          <w:rFonts w:hint="eastAsia" w:ascii="仿宋" w:hAnsi="仿宋" w:eastAsia="仿宋"/>
          <w:sz w:val="24"/>
        </w:rPr>
        <w:t>的标准计算，该费用甲方有权从履约保证金中予以扣除。</w:t>
      </w:r>
    </w:p>
    <w:p w14:paraId="52C3E013">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14:paraId="53BB5132">
      <w:pPr>
        <w:tabs>
          <w:tab w:val="left" w:pos="0"/>
          <w:tab w:val="left" w:pos="360"/>
          <w:tab w:val="left" w:pos="900"/>
        </w:tabs>
        <w:spacing w:line="300" w:lineRule="auto"/>
        <w:rPr>
          <w:rFonts w:ascii="仿宋" w:hAnsi="仿宋" w:eastAsia="仿宋"/>
          <w:sz w:val="24"/>
          <w:u w:val="single"/>
        </w:rPr>
      </w:pPr>
    </w:p>
    <w:p w14:paraId="0B273999">
      <w:pPr>
        <w:keepNext/>
        <w:keepLines/>
        <w:spacing w:line="300" w:lineRule="auto"/>
        <w:jc w:val="center"/>
        <w:outlineLvl w:val="0"/>
        <w:rPr>
          <w:rFonts w:ascii="仿宋" w:hAnsi="仿宋" w:eastAsia="仿宋"/>
          <w:sz w:val="24"/>
        </w:rPr>
      </w:pPr>
      <w:bookmarkStart w:id="9" w:name="_Toc248924429"/>
      <w:bookmarkStart w:id="10" w:name="_Toc529202687"/>
      <w:r>
        <w:rPr>
          <w:rFonts w:hint="eastAsia" w:ascii="仿宋" w:hAnsi="仿宋" w:eastAsia="仿宋"/>
          <w:b/>
          <w:kern w:val="44"/>
          <w:sz w:val="24"/>
        </w:rPr>
        <w:t>三  物业</w:t>
      </w:r>
      <w:bookmarkEnd w:id="9"/>
      <w:r>
        <w:rPr>
          <w:rFonts w:hint="eastAsia" w:ascii="仿宋" w:hAnsi="仿宋" w:eastAsia="仿宋"/>
          <w:b/>
          <w:kern w:val="44"/>
          <w:sz w:val="24"/>
        </w:rPr>
        <w:t>移交</w:t>
      </w:r>
      <w:bookmarkEnd w:id="10"/>
    </w:p>
    <w:p w14:paraId="13622C40">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租赁物业的移交日为</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日。甲方有权推迟移交日，但推迟最多不超过两个月，若推迟移交日，则移交日以移交确认书为准，租赁期限相应顺延。乙方应当在移交日前到甲方驻场机构办理租赁物业移交手续</w:t>
      </w:r>
      <w:r>
        <w:rPr>
          <w:rFonts w:ascii="仿宋" w:hAnsi="仿宋" w:eastAsia="仿宋"/>
          <w:sz w:val="24"/>
        </w:rPr>
        <w:t>，</w:t>
      </w:r>
      <w:r>
        <w:rPr>
          <w:rFonts w:hint="eastAsia" w:ascii="仿宋" w:hAnsi="仿宋" w:eastAsia="仿宋"/>
          <w:sz w:val="24"/>
        </w:rPr>
        <w:t>甲方、甲方指定的物业管理人与乙方办理场地交付手续时，须书面明确物业交付现状。移交日前，乙方应当依据本合同的约定向甲方缴纳全部履约保证金、预交租金与综合管理费，否则甲方有权拒绝交付租赁物业于乙方使用。同时，乙方应当与甲方指定的物业管理人签订《花果山超高清视频产业特色小镇物业管理服务合同》，缴纳物业管理合同履约保证金等。</w:t>
      </w:r>
    </w:p>
    <w:p w14:paraId="727A4ABA">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乙方在签订本合同前已对租赁物业做了充分了解，知悉和认可租赁物业的现状。乙方愿意承担上述瑕疵或缺陷可能对租赁物业使用和经营造成的风险，并不因此而延迟、拒绝履行其合同约定义务和法定义务。</w:t>
      </w:r>
    </w:p>
    <w:p w14:paraId="3314B985">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14:paraId="36A62EE8">
      <w:pPr>
        <w:tabs>
          <w:tab w:val="left" w:pos="0"/>
          <w:tab w:val="left" w:pos="360"/>
          <w:tab w:val="left" w:pos="1843"/>
        </w:tabs>
        <w:spacing w:line="300" w:lineRule="auto"/>
        <w:rPr>
          <w:rFonts w:ascii="仿宋" w:hAnsi="仿宋" w:eastAsia="仿宋"/>
          <w:sz w:val="24"/>
        </w:rPr>
      </w:pPr>
    </w:p>
    <w:p w14:paraId="166AD023">
      <w:pPr>
        <w:keepNext/>
        <w:keepLines/>
        <w:spacing w:line="300" w:lineRule="auto"/>
        <w:jc w:val="center"/>
        <w:outlineLvl w:val="0"/>
        <w:rPr>
          <w:rFonts w:ascii="仿宋" w:hAnsi="仿宋" w:eastAsia="仿宋"/>
          <w:b/>
          <w:kern w:val="44"/>
          <w:sz w:val="24"/>
        </w:rPr>
      </w:pPr>
      <w:bookmarkStart w:id="11" w:name="_Toc529202688"/>
      <w:bookmarkStart w:id="12" w:name="_Toc248924430"/>
      <w:r>
        <w:rPr>
          <w:rFonts w:hint="eastAsia" w:ascii="仿宋" w:hAnsi="仿宋" w:eastAsia="仿宋"/>
          <w:b/>
          <w:kern w:val="44"/>
          <w:sz w:val="24"/>
        </w:rPr>
        <w:t>四  物业使用</w:t>
      </w:r>
      <w:bookmarkEnd w:id="11"/>
      <w:bookmarkEnd w:id="12"/>
    </w:p>
    <w:p w14:paraId="4532AEC0">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乙方按现状接收物业后，应当在装修期届满前办妥各项经营手续并开门营业。如因甲方的障碍导致乙方未能在装修期届满前办妥合法经营手续，起租日顺延至该障碍消除之日后第30日，租赁期限相应顺延。</w:t>
      </w:r>
    </w:p>
    <w:p w14:paraId="58E29484">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乙方应按以下第</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种情况使用物业：</w:t>
      </w:r>
      <w:r>
        <w:rPr>
          <w:rFonts w:ascii="仿宋" w:hAnsi="仿宋" w:eastAsia="仿宋"/>
          <w:sz w:val="24"/>
        </w:rPr>
        <w:t>1.</w:t>
      </w:r>
      <w:r>
        <w:rPr>
          <w:rFonts w:hint="eastAsia" w:ascii="仿宋" w:hAnsi="仿宋" w:eastAsia="仿宋"/>
          <w:sz w:val="24"/>
        </w:rPr>
        <w:t>在租赁期限内，乙方的经营业态为商业，经营品牌为</w:t>
      </w:r>
      <w:r>
        <w:rPr>
          <w:rFonts w:ascii="仿宋" w:hAnsi="仿宋" w:eastAsia="仿宋"/>
          <w:sz w:val="24"/>
          <w:u w:val="single"/>
        </w:rPr>
        <w:t xml:space="preserve">    </w:t>
      </w:r>
      <w:r>
        <w:rPr>
          <w:rFonts w:hint="eastAsia" w:ascii="仿宋" w:hAnsi="仿宋" w:eastAsia="仿宋"/>
          <w:sz w:val="24"/>
        </w:rPr>
        <w:t>。经营品牌若为加盟或特许经营，乙方应于开业前向甲方提供品牌授权证明。未经甲方书面同意，乙方不得变更经营业态及经营品牌。</w:t>
      </w:r>
      <w:r>
        <w:rPr>
          <w:rFonts w:ascii="仿宋" w:hAnsi="仿宋" w:eastAsia="仿宋"/>
          <w:sz w:val="24"/>
        </w:rPr>
        <w:t>2.</w:t>
      </w:r>
      <w:r>
        <w:rPr>
          <w:rFonts w:hint="eastAsia" w:ascii="仿宋" w:hAnsi="仿宋" w:eastAsia="仿宋"/>
          <w:sz w:val="24"/>
        </w:rPr>
        <w:t>租赁期限内，乙方的经营用途为</w:t>
      </w:r>
      <w:r>
        <w:rPr>
          <w:rFonts w:ascii="仿宋" w:hAnsi="仿宋" w:eastAsia="仿宋"/>
          <w:sz w:val="24"/>
          <w:u w:val="single"/>
        </w:rPr>
        <w:t xml:space="preserve">    </w:t>
      </w:r>
      <w:r>
        <w:rPr>
          <w:rFonts w:hint="eastAsia" w:ascii="仿宋" w:hAnsi="仿宋" w:eastAsia="仿宋"/>
          <w:sz w:val="24"/>
        </w:rPr>
        <w:t>。未经甲方书面同意，乙方不得变更经营用途。</w:t>
      </w:r>
    </w:p>
    <w:p w14:paraId="4F26DD4F">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乙方接收租赁物业后，应当根据使用需要</w:t>
      </w:r>
      <w:r>
        <w:rPr>
          <w:rFonts w:hint="eastAsia" w:ascii="仿宋" w:hAnsi="仿宋" w:eastAsia="仿宋"/>
          <w:spacing w:val="-2"/>
          <w:sz w:val="24"/>
        </w:rPr>
        <w:t>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14:paraId="52A9D795">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乙方使用租赁物业和进行装饰装修，应当符合租赁物业的城市物业规划用途，如需调整规划，由乙方负责办理相关申报审批手续并承担风险和费用。乙方根</w:t>
      </w:r>
      <w:r>
        <w:rPr>
          <w:rFonts w:hint="eastAsia" w:ascii="仿宋" w:hAnsi="仿宋" w:eastAsia="仿宋"/>
          <w:spacing w:val="-2"/>
          <w:sz w:val="24"/>
        </w:rPr>
        <w:t>据使用需要对租赁物业进行</w:t>
      </w:r>
      <w:r>
        <w:rPr>
          <w:rFonts w:hint="eastAsia" w:ascii="仿宋" w:hAnsi="仿宋" w:eastAsia="仿宋"/>
          <w:sz w:val="24"/>
        </w:rPr>
        <w:t>装饰装修，应当将经物业管理人审核同意的</w:t>
      </w:r>
      <w:r>
        <w:rPr>
          <w:rFonts w:hint="eastAsia" w:ascii="仿宋" w:hAnsi="仿宋" w:eastAsia="仿宋"/>
          <w:spacing w:val="-2"/>
          <w:sz w:val="24"/>
        </w:rPr>
        <w:t>方案报甲方，取得甲方书面同意，并办理合法手续后方可实施。甲方应当在收到乙方的装饰装修方案后</w:t>
      </w:r>
      <w:r>
        <w:rPr>
          <w:rFonts w:hint="eastAsia" w:ascii="仿宋" w:hAnsi="仿宋" w:eastAsia="仿宋"/>
          <w:spacing w:val="-2"/>
          <w:sz w:val="24"/>
          <w:u w:val="single"/>
        </w:rPr>
        <w:t xml:space="preserve"> 7 </w:t>
      </w:r>
      <w:r>
        <w:rPr>
          <w:rFonts w:hint="eastAsia" w:ascii="仿宋" w:hAnsi="仿宋" w:eastAsia="仿宋"/>
          <w:spacing w:val="-2"/>
          <w:sz w:val="24"/>
        </w:rPr>
        <w:t>个工作日内作出审核意见。乙方</w:t>
      </w:r>
      <w:r>
        <w:rPr>
          <w:rFonts w:hint="eastAsia" w:ascii="仿宋" w:hAnsi="仿宋" w:eastAsia="仿宋"/>
          <w:sz w:val="24"/>
        </w:rPr>
        <w:t>自行承担相关费用和责任，如造成甲方损失，应当赔偿。乙方装饰装修时甲方出具的书面同意和相应材料不表示甲方承担上述费用和责任。乙方应于接收物业后</w:t>
      </w:r>
      <w:r>
        <w:rPr>
          <w:rFonts w:hint="eastAsia" w:ascii="仿宋" w:hAnsi="仿宋" w:eastAsia="仿宋"/>
          <w:sz w:val="24"/>
          <w:u w:val="single"/>
        </w:rPr>
        <w:t>20</w:t>
      </w:r>
      <w:r>
        <w:rPr>
          <w:rFonts w:hint="eastAsia" w:ascii="仿宋" w:hAnsi="仿宋" w:eastAsia="仿宋"/>
          <w:sz w:val="24"/>
        </w:rPr>
        <w:t>日内向甲方提交装修方案及施工图纸，并进场装修。</w:t>
      </w:r>
    </w:p>
    <w:p w14:paraId="059D7584">
      <w:pPr>
        <w:numPr>
          <w:ilvl w:val="0"/>
          <w:numId w:val="1"/>
        </w:numPr>
        <w:tabs>
          <w:tab w:val="clear" w:pos="1551"/>
        </w:tabs>
        <w:spacing w:line="300" w:lineRule="auto"/>
        <w:ind w:left="0" w:firstLine="0"/>
        <w:rPr>
          <w:rFonts w:ascii="仿宋" w:hAnsi="仿宋" w:eastAsia="仿宋"/>
          <w:spacing w:val="-2"/>
          <w:sz w:val="24"/>
        </w:rPr>
      </w:pPr>
      <w:r>
        <w:rPr>
          <w:rFonts w:hint="eastAsia" w:ascii="仿宋" w:hAnsi="仿宋" w:eastAsia="仿宋"/>
          <w:spacing w:val="-2"/>
          <w:sz w:val="24"/>
        </w:rPr>
        <w:t>本合同履行过程中，未经甲方书面同意，乙方不得将本合同的权利义务全部或部分转让给第三方。</w:t>
      </w:r>
    </w:p>
    <w:p w14:paraId="72820E43">
      <w:pPr>
        <w:numPr>
          <w:ilvl w:val="0"/>
          <w:numId w:val="1"/>
        </w:numPr>
        <w:tabs>
          <w:tab w:val="clear" w:pos="1551"/>
        </w:tabs>
        <w:spacing w:line="300" w:lineRule="auto"/>
        <w:ind w:left="0" w:firstLine="0"/>
        <w:rPr>
          <w:rFonts w:ascii="仿宋" w:hAnsi="仿宋" w:eastAsia="仿宋"/>
          <w:color w:val="000000"/>
          <w:sz w:val="24"/>
        </w:rPr>
      </w:pPr>
      <w:r>
        <w:rPr>
          <w:rFonts w:hint="eastAsia" w:ascii="仿宋" w:hAnsi="仿宋" w:eastAsia="仿宋"/>
          <w:color w:val="000000"/>
          <w:sz w:val="24"/>
        </w:rPr>
        <w:t xml:space="preserve">  乙方承租租赁物业仅限自用，未经甲方书面同意，不可转租、分租。</w:t>
      </w:r>
    </w:p>
    <w:p w14:paraId="722D14BF">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本小镇公共服务时间为上午</w:t>
      </w:r>
      <w:r>
        <w:rPr>
          <w:rFonts w:ascii="仿宋" w:hAnsi="仿宋" w:eastAsia="仿宋"/>
          <w:sz w:val="24"/>
          <w:u w:val="single"/>
        </w:rPr>
        <w:t xml:space="preserve"> </w:t>
      </w:r>
      <w:r>
        <w:rPr>
          <w:rFonts w:hint="eastAsia" w:ascii="仿宋" w:hAnsi="仿宋" w:eastAsia="仿宋"/>
          <w:sz w:val="24"/>
          <w:u w:val="single"/>
        </w:rPr>
        <w:t>8：30</w:t>
      </w:r>
      <w:r>
        <w:rPr>
          <w:rFonts w:hint="eastAsia" w:ascii="仿宋" w:hAnsi="仿宋" w:eastAsia="仿宋"/>
          <w:sz w:val="24"/>
        </w:rPr>
        <w:t>时至晚上</w:t>
      </w:r>
      <w:r>
        <w:rPr>
          <w:rFonts w:hint="eastAsia" w:ascii="仿宋" w:hAnsi="仿宋" w:eastAsia="仿宋"/>
          <w:sz w:val="24"/>
          <w:u w:val="single"/>
        </w:rPr>
        <w:t>18：00</w:t>
      </w:r>
      <w:r>
        <w:rPr>
          <w:rFonts w:hint="eastAsia" w:ascii="仿宋" w:hAnsi="仿宋" w:eastAsia="仿宋"/>
          <w:sz w:val="24"/>
        </w:rPr>
        <w:t>时，甲方可因季节变化及经营需要变更调整公共服务时间，乙方如需甲方提供额外服务时间，须经甲方书面同意，超时部分费用另计。</w:t>
      </w:r>
    </w:p>
    <w:p w14:paraId="722C708C">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14:paraId="64FDA377">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乙方应自行妥善处理和承担自身经营过程中产生的纠纷，因乙方经营产生的纠纷对甲方或花果山超高清视频产业特色小镇其他租赁物业造成影响的，甲方有权要求乙方消除影响，造成损失的甲方有权要求乙方进行赔偿。</w:t>
      </w:r>
    </w:p>
    <w:p w14:paraId="39D5BED8">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u w:val="single"/>
        </w:rPr>
      </w:pPr>
      <w:r>
        <w:rPr>
          <w:rFonts w:hint="eastAsia" w:ascii="仿宋" w:hAnsi="仿宋" w:eastAsia="仿宋"/>
          <w:spacing w:val="-2"/>
          <w:sz w:val="24"/>
        </w:rPr>
        <w:t>其他约定</w:t>
      </w:r>
      <w:r>
        <w:rPr>
          <w:rFonts w:hint="eastAsia" w:ascii="仿宋" w:hAnsi="仿宋" w:eastAsia="仿宋"/>
          <w:sz w:val="24"/>
        </w:rPr>
        <w:t>：</w:t>
      </w:r>
      <w:r>
        <w:rPr>
          <w:rFonts w:hint="eastAsia" w:ascii="仿宋" w:hAnsi="仿宋" w:eastAsia="仿宋"/>
          <w:sz w:val="24"/>
          <w:u w:val="single"/>
        </w:rPr>
        <w:t xml:space="preserve">         /         </w:t>
      </w:r>
      <w:r>
        <w:rPr>
          <w:rFonts w:hint="eastAsia" w:ascii="仿宋" w:hAnsi="仿宋" w:eastAsia="仿宋"/>
          <w:sz w:val="24"/>
        </w:rPr>
        <w:t>。</w:t>
      </w:r>
    </w:p>
    <w:p w14:paraId="6DB2AE02">
      <w:pPr>
        <w:tabs>
          <w:tab w:val="left" w:pos="360"/>
          <w:tab w:val="left" w:pos="1260"/>
        </w:tabs>
        <w:spacing w:line="300" w:lineRule="auto"/>
        <w:rPr>
          <w:rFonts w:ascii="仿宋" w:hAnsi="仿宋" w:eastAsia="仿宋"/>
          <w:spacing w:val="-2"/>
          <w:sz w:val="24"/>
        </w:rPr>
      </w:pPr>
    </w:p>
    <w:p w14:paraId="2D6851D8">
      <w:pPr>
        <w:keepNext/>
        <w:keepLines/>
        <w:spacing w:line="300" w:lineRule="auto"/>
        <w:jc w:val="center"/>
        <w:outlineLvl w:val="0"/>
        <w:rPr>
          <w:rFonts w:ascii="仿宋" w:hAnsi="仿宋" w:eastAsia="仿宋"/>
          <w:b/>
          <w:bCs/>
          <w:spacing w:val="-2"/>
          <w:sz w:val="24"/>
        </w:rPr>
      </w:pPr>
      <w:bookmarkStart w:id="13" w:name="_Toc529202689"/>
      <w:bookmarkStart w:id="14" w:name="_Toc248924431"/>
      <w:r>
        <w:rPr>
          <w:rFonts w:hint="eastAsia" w:ascii="仿宋" w:hAnsi="仿宋" w:eastAsia="仿宋"/>
          <w:b/>
          <w:bCs/>
          <w:sz w:val="24"/>
        </w:rPr>
        <w:t>五  物业管理</w:t>
      </w:r>
      <w:bookmarkEnd w:id="13"/>
      <w:bookmarkEnd w:id="14"/>
    </w:p>
    <w:p w14:paraId="3A3A1F56">
      <w:pPr>
        <w:numPr>
          <w:ilvl w:val="0"/>
          <w:numId w:val="1"/>
        </w:numPr>
        <w:tabs>
          <w:tab w:val="left" w:pos="0"/>
          <w:tab w:val="left" w:pos="360"/>
          <w:tab w:val="left" w:pos="12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 xml:space="preserve">  本合同有效期内，乙方应当接受甲方委托的物业管理人对租赁物业的管理服务，本合同签订时乙方应当与甲方指定的物业管理人签订《花果山超高清视频产业特色小镇物业管理服务合同》《环境与安全管理协议》《消防责任书》《安全生产责任书》《维稳综治目标管理责任书》。甲方及物业管理人有权就本小镇的使用和管理制定各项规章制度（包括但不限于本合同签订时向乙方出示的《花果山超高清视频产业特色小镇物业管理规约》、《花果山超高清视频产业特色小镇装饰装修手册》等），并根据实际情况进行实时修改和调整，在相关平台公布后实施。乙方承诺遵守物业的使用和管理的各项规章制度及物业管理人实施的各项管理措施。</w:t>
      </w:r>
    </w:p>
    <w:p w14:paraId="7CF5FA80">
      <w:pPr>
        <w:numPr>
          <w:ilvl w:val="0"/>
          <w:numId w:val="1"/>
        </w:numPr>
        <w:tabs>
          <w:tab w:val="left" w:pos="0"/>
          <w:tab w:val="left" w:pos="360"/>
          <w:tab w:val="left" w:pos="12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 xml:space="preserve"> 甲方可委托具有相应资质的物业服务企业行使物业管理职责，由此产生的物业管理收益归甲方所有。甲方负责本小镇各租赁区域范围外公共的供水、供电、电梯、消防、排水、路灯、泛光照明设备设施的管理和维护维修以及治安秩序、绿化、环境卫生等事项的管理和服务。</w:t>
      </w:r>
    </w:p>
    <w:p w14:paraId="5EB847E8">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pacing w:val="-2"/>
          <w:sz w:val="24"/>
        </w:rPr>
        <w:t>本小镇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14:paraId="049B34A8">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pacing w:val="-2"/>
          <w:sz w:val="24"/>
        </w:rPr>
        <w:t>本小镇的供水、供电、电信</w:t>
      </w:r>
      <w:r>
        <w:rPr>
          <w:rFonts w:hint="eastAsia" w:ascii="仿宋" w:hAnsi="仿宋" w:eastAsia="仿宋"/>
          <w:sz w:val="24"/>
        </w:rPr>
        <w:t>接入</w:t>
      </w:r>
      <w:r>
        <w:rPr>
          <w:rFonts w:hint="eastAsia" w:ascii="仿宋" w:hAnsi="仿宋" w:eastAsia="仿宋"/>
          <w:spacing w:val="-2"/>
          <w:sz w:val="24"/>
        </w:rPr>
        <w:t>服务等，由物业管理人统筹管理相关服务，</w:t>
      </w:r>
      <w:r>
        <w:rPr>
          <w:rFonts w:hint="eastAsia" w:ascii="仿宋" w:hAnsi="仿宋" w:eastAsia="仿宋"/>
          <w:sz w:val="24"/>
        </w:rPr>
        <w:t>乙方不得自行或另行选择或接入。</w:t>
      </w:r>
      <w:r>
        <w:rPr>
          <w:rFonts w:hint="eastAsia" w:ascii="仿宋" w:hAnsi="仿宋" w:eastAsia="仿宋"/>
          <w:spacing w:val="-2"/>
          <w:sz w:val="24"/>
        </w:rPr>
        <w:t>本小镇红线范围内的停车设施及场地由甲方或物业管理人统筹安排使用，收费办法及有关规定由甲方或物业管理人另行确定。</w:t>
      </w:r>
    </w:p>
    <w:p w14:paraId="054CFC57">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租赁物业区域内，乙方是安全生产第一责任人，负责治安、消防、环卫、卫生防疫、安全生产、廉洁从业等管理责任，配合和协助政府相关职能部门开展区域联防联动和综合整治。</w:t>
      </w:r>
    </w:p>
    <w:p w14:paraId="19A40DE2">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14:paraId="2CDC3279">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乙方应合理、合法使用该物业，对其雇员、转承租人、分租人违反物业管理规章制度的行为承担连带责任。物业管理人由于故意或过失所引起的物业管理责任，由物业管理人自行承担，甲方不因此承担责任。</w:t>
      </w:r>
    </w:p>
    <w:p w14:paraId="04398ED7">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乙方有责任积极配合处理煤气泄漏、漏电、火灾、水灾、水管爆裂、协助公安机关执行任务等涉及公共安全的突发事件，甲方免予承担因采取积极措施而产生的相关责任。</w:t>
      </w:r>
    </w:p>
    <w:p w14:paraId="26B50658">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乙方承诺租赁</w:t>
      </w:r>
      <w:r>
        <w:rPr>
          <w:rFonts w:hint="eastAsia" w:ascii="仿宋" w:hAnsi="仿宋" w:eastAsia="仿宋" w:cs="宋体"/>
          <w:spacing w:val="-2"/>
          <w:sz w:val="24"/>
        </w:rPr>
        <w:t>物业</w:t>
      </w:r>
      <w:r>
        <w:rPr>
          <w:rFonts w:hint="eastAsia" w:ascii="仿宋" w:hAnsi="仿宋" w:eastAsia="仿宋"/>
          <w:spacing w:val="-2"/>
          <w:sz w:val="24"/>
        </w:rPr>
        <w:t>内不进行违法违规活动或超越规定的经营范围，所陈列、销售商品或制作不得有任何侵权行为，不得侵犯消费者的权利及损害消费者的其他利益，不得出售假冒伪劣、违禁</w:t>
      </w:r>
      <w:r>
        <w:rPr>
          <w:rFonts w:ascii="仿宋" w:hAnsi="仿宋" w:eastAsia="仿宋"/>
          <w:spacing w:val="-2"/>
          <w:sz w:val="24"/>
        </w:rPr>
        <w:t>/</w:t>
      </w:r>
      <w:r>
        <w:rPr>
          <w:rFonts w:hint="eastAsia" w:ascii="仿宋" w:hAnsi="仿宋" w:eastAsia="仿宋"/>
          <w:spacing w:val="-2"/>
          <w:sz w:val="24"/>
        </w:rPr>
        <w:t>违法、过期、变质商品，不得欺骗顾客，商品标识必须符合国家规定，并必须按照中国法律规定承担销售方责任，甲方不因此承担任何责任。</w:t>
      </w:r>
    </w:p>
    <w:p w14:paraId="360018E6">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其他约定</w:t>
      </w:r>
      <w:r>
        <w:rPr>
          <w:rFonts w:hint="eastAsia" w:ascii="仿宋" w:hAnsi="仿宋" w:eastAsia="仿宋"/>
          <w:sz w:val="24"/>
        </w:rPr>
        <w:t>：</w:t>
      </w:r>
      <w:r>
        <w:rPr>
          <w:rFonts w:hint="eastAsia" w:ascii="仿宋" w:hAnsi="仿宋" w:eastAsia="仿宋"/>
          <w:sz w:val="24"/>
          <w:u w:val="single"/>
        </w:rPr>
        <w:t xml:space="preserve">         /         。</w:t>
      </w:r>
    </w:p>
    <w:p w14:paraId="51F9D7F0">
      <w:pPr>
        <w:tabs>
          <w:tab w:val="left" w:pos="0"/>
          <w:tab w:val="left" w:pos="360"/>
          <w:tab w:val="left" w:pos="1485"/>
          <w:tab w:val="left" w:pos="1551"/>
          <w:tab w:val="left" w:pos="1701"/>
        </w:tabs>
        <w:spacing w:line="300" w:lineRule="auto"/>
        <w:rPr>
          <w:rFonts w:ascii="仿宋" w:hAnsi="仿宋" w:eastAsia="仿宋"/>
          <w:b/>
          <w:bCs/>
          <w:spacing w:val="-2"/>
          <w:sz w:val="24"/>
        </w:rPr>
      </w:pPr>
      <w:bookmarkStart w:id="15" w:name="_Toc529202690"/>
      <w:bookmarkStart w:id="16" w:name="_Toc248924432"/>
    </w:p>
    <w:p w14:paraId="51938981">
      <w:pPr>
        <w:keepNext/>
        <w:keepLines/>
        <w:spacing w:line="300" w:lineRule="auto"/>
        <w:jc w:val="center"/>
        <w:outlineLvl w:val="0"/>
        <w:rPr>
          <w:rFonts w:ascii="仿宋" w:hAnsi="仿宋" w:eastAsia="仿宋"/>
          <w:b/>
          <w:bCs/>
          <w:spacing w:val="-2"/>
          <w:sz w:val="24"/>
        </w:rPr>
      </w:pPr>
      <w:r>
        <w:rPr>
          <w:rFonts w:hint="eastAsia" w:ascii="仿宋" w:hAnsi="仿宋" w:eastAsia="仿宋"/>
          <w:b/>
          <w:bCs/>
          <w:spacing w:val="-2"/>
          <w:sz w:val="24"/>
        </w:rPr>
        <w:t>六  权利限制</w:t>
      </w:r>
      <w:bookmarkEnd w:id="15"/>
      <w:bookmarkEnd w:id="16"/>
    </w:p>
    <w:p w14:paraId="7B8D62F1">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甲方可以将本合同的权利义务一并进行转让，但应当提前30日书面通知乙方。转让后，受让方继承甲方在本合同中的权利、义务。</w:t>
      </w:r>
    </w:p>
    <w:p w14:paraId="4F7E2076">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pacing w:val="-2"/>
          <w:sz w:val="24"/>
        </w:rPr>
      </w:pPr>
      <w:r>
        <w:rPr>
          <w:rFonts w:hint="eastAsia" w:ascii="仿宋" w:hAnsi="仿宋" w:eastAsia="仿宋"/>
          <w:spacing w:val="-2"/>
          <w:sz w:val="24"/>
        </w:rPr>
        <w:t>乙方无权对租赁物业产权进行处置。未经甲方书面同意，乙方不得对租赁物业任何部分的产权以及因承租租赁物业而取得的任何权益进行转让或设置保证、抵押、质押等他项权利，不得转让本合同的权利义务。</w:t>
      </w:r>
    </w:p>
    <w:p w14:paraId="345476F3">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14:paraId="334C518F">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pacing w:val="-2"/>
          <w:sz w:val="24"/>
        </w:rPr>
        <w:t>未经甲方书面明确授权，乙方不得以甲方的名义对外签署任何合同、文件或进行任何其他活动，不得实施任何利用甲方信用的行为。</w:t>
      </w:r>
    </w:p>
    <w:p w14:paraId="179F4C4B">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pacing w:val="-2"/>
          <w:sz w:val="24"/>
        </w:rPr>
        <w:t>其他约定</w:t>
      </w:r>
      <w:r>
        <w:rPr>
          <w:rFonts w:hint="eastAsia" w:ascii="仿宋" w:hAnsi="仿宋" w:eastAsia="仿宋"/>
          <w:sz w:val="24"/>
        </w:rPr>
        <w:t>：</w:t>
      </w:r>
      <w:r>
        <w:rPr>
          <w:rFonts w:hint="eastAsia" w:ascii="仿宋" w:hAnsi="仿宋" w:eastAsia="仿宋"/>
          <w:sz w:val="24"/>
          <w:u w:val="single"/>
        </w:rPr>
        <w:t xml:space="preserve">         /         </w:t>
      </w:r>
      <w:r>
        <w:rPr>
          <w:rFonts w:hint="eastAsia" w:ascii="仿宋" w:hAnsi="仿宋" w:eastAsia="仿宋"/>
          <w:sz w:val="24"/>
        </w:rPr>
        <w:t>。</w:t>
      </w:r>
    </w:p>
    <w:p w14:paraId="0FE9B62A">
      <w:pPr>
        <w:tabs>
          <w:tab w:val="left" w:pos="360"/>
        </w:tabs>
        <w:spacing w:line="300" w:lineRule="auto"/>
        <w:rPr>
          <w:rFonts w:ascii="仿宋" w:hAnsi="仿宋" w:eastAsia="仿宋"/>
          <w:sz w:val="24"/>
        </w:rPr>
      </w:pPr>
    </w:p>
    <w:p w14:paraId="3FAC8E69">
      <w:pPr>
        <w:keepNext/>
        <w:keepLines/>
        <w:spacing w:line="300" w:lineRule="auto"/>
        <w:jc w:val="center"/>
        <w:outlineLvl w:val="0"/>
        <w:rPr>
          <w:rFonts w:ascii="仿宋" w:hAnsi="仿宋" w:eastAsia="仿宋"/>
          <w:b/>
          <w:kern w:val="44"/>
          <w:sz w:val="24"/>
        </w:rPr>
      </w:pPr>
      <w:bookmarkStart w:id="17" w:name="_Toc248924433"/>
      <w:bookmarkStart w:id="18" w:name="_Toc529202691"/>
      <w:r>
        <w:rPr>
          <w:rFonts w:hint="eastAsia" w:ascii="仿宋" w:hAnsi="仿宋" w:eastAsia="仿宋"/>
          <w:b/>
          <w:kern w:val="44"/>
          <w:sz w:val="24"/>
        </w:rPr>
        <w:t>七  违约责任</w:t>
      </w:r>
      <w:bookmarkEnd w:id="17"/>
      <w:bookmarkEnd w:id="18"/>
    </w:p>
    <w:p w14:paraId="16DFECB6">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甲方应保证其对租赁物业的使用权真实、合法、有效。如果因甲方不具备租赁物业使用权导致本合同（全部或部分）不能履行或被人民法院、仲裁机构、有关行政部门依法认定为无效或被撤销，甲方应当赔偿乙方的损失。</w:t>
      </w:r>
    </w:p>
    <w:p w14:paraId="3D106DE8">
      <w:pPr>
        <w:tabs>
          <w:tab w:val="left" w:pos="0"/>
          <w:tab w:val="left" w:pos="360"/>
          <w:tab w:val="left" w:pos="1701"/>
        </w:tabs>
        <w:spacing w:line="300" w:lineRule="auto"/>
        <w:ind w:firstLine="480" w:firstLineChars="200"/>
        <w:rPr>
          <w:rFonts w:ascii="仿宋" w:hAnsi="仿宋" w:eastAsia="仿宋"/>
          <w:sz w:val="24"/>
        </w:rPr>
      </w:pPr>
      <w:r>
        <w:rPr>
          <w:rFonts w:hint="eastAsia" w:ascii="仿宋" w:hAnsi="仿宋" w:eastAsia="仿宋"/>
          <w:sz w:val="24"/>
        </w:rPr>
        <w:t>甲方无故提前单方面解除本合同，应当全额退还乙方的履约保证金，并按照履约保证金的一倍向乙方支付违约金。</w:t>
      </w:r>
    </w:p>
    <w:p w14:paraId="553285AF">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乙方违反本合同关于营业时间约定的，每违反一次，应当按当月租金的10%向甲方支付违约金（如为装修期，则按月综合管理费的10%计算）。</w:t>
      </w:r>
    </w:p>
    <w:p w14:paraId="293B0AE0">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乙方未能按照本合同的约定支付租金、综合管理费，每逾期</w:t>
      </w:r>
      <w:r>
        <w:rPr>
          <w:rFonts w:ascii="仿宋" w:hAnsi="仿宋" w:eastAsia="仿宋"/>
          <w:sz w:val="24"/>
        </w:rPr>
        <w:t>1日，</w:t>
      </w:r>
      <w:r>
        <w:rPr>
          <w:rFonts w:hint="eastAsia" w:ascii="仿宋" w:hAnsi="仿宋" w:eastAsia="仿宋"/>
          <w:sz w:val="24"/>
        </w:rPr>
        <w:t>按照应付而未付的租金、综合管理费的0.03</w:t>
      </w:r>
      <w:r>
        <w:rPr>
          <w:rFonts w:ascii="仿宋" w:hAnsi="仿宋" w:eastAsia="仿宋"/>
          <w:sz w:val="24"/>
        </w:rPr>
        <w:t>%</w:t>
      </w:r>
      <w:r>
        <w:rPr>
          <w:rFonts w:hint="eastAsia" w:ascii="仿宋" w:hAnsi="仿宋" w:eastAsia="仿宋"/>
          <w:sz w:val="24"/>
        </w:rPr>
        <w:t>支付违约金。</w:t>
      </w:r>
    </w:p>
    <w:p w14:paraId="32378BA0">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乙方未按本合同约定缴纳履约保证金，甲方有权要求乙方足额缴纳，经书面催告后，仍未补足的，甲方有权追究乙方违约责任。</w:t>
      </w:r>
    </w:p>
    <w:p w14:paraId="1921B92C">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乙方违反本合同第四部分“物业使用”或第五部分“物业管理”的规定，甲方有权书面通知乙方要求限期整改。乙方未能限期整改，甲方将再次书面通知限期整改并要求乙方支付相当于一个月租金的违约金。</w:t>
      </w:r>
    </w:p>
    <w:p w14:paraId="104F3801">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乙方违约的，需按照合同约定承担违约责任。且甲方因追究乙方违约责任所支出的全部费用（包括但不限于诉讼费、执行费、律师费、保全担保费）由乙方承担。</w:t>
      </w:r>
    </w:p>
    <w:p w14:paraId="0B6158D6">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14:paraId="7162719C">
      <w:pPr>
        <w:tabs>
          <w:tab w:val="left" w:pos="360"/>
          <w:tab w:val="left" w:pos="1260"/>
        </w:tabs>
        <w:spacing w:line="300" w:lineRule="auto"/>
        <w:rPr>
          <w:rFonts w:ascii="仿宋" w:hAnsi="仿宋" w:eastAsia="仿宋"/>
          <w:sz w:val="24"/>
        </w:rPr>
      </w:pPr>
    </w:p>
    <w:p w14:paraId="0B76879D">
      <w:pPr>
        <w:keepNext/>
        <w:keepLines/>
        <w:spacing w:line="300" w:lineRule="auto"/>
        <w:jc w:val="center"/>
        <w:outlineLvl w:val="0"/>
        <w:rPr>
          <w:rFonts w:ascii="仿宋" w:hAnsi="仿宋" w:eastAsia="仿宋"/>
          <w:b/>
          <w:kern w:val="44"/>
          <w:sz w:val="24"/>
        </w:rPr>
      </w:pPr>
      <w:bookmarkStart w:id="19" w:name="_Toc529202692"/>
      <w:bookmarkStart w:id="20" w:name="_Toc248924434"/>
      <w:r>
        <w:rPr>
          <w:rFonts w:hint="eastAsia" w:ascii="仿宋" w:hAnsi="仿宋" w:eastAsia="仿宋"/>
          <w:b/>
          <w:kern w:val="44"/>
          <w:sz w:val="24"/>
        </w:rPr>
        <w:t>八  合同终止与解除</w:t>
      </w:r>
      <w:bookmarkEnd w:id="19"/>
      <w:bookmarkEnd w:id="20"/>
    </w:p>
    <w:p w14:paraId="4EA279C3">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经各方友好协商一致，可解除本合同并签订终止协议。</w:t>
      </w:r>
    </w:p>
    <w:p w14:paraId="44A78CDC">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因自身原因不能继续经营的，可提前30日以上向甲方书面申请解除合同，在乙方交还租赁物业、结清全部费用（包括但不限于租金、综合管理费、水电费、印花税损失等）后，甲方同意与乙方解除合同，租赁物业的交还标准及装饰装修、设备设施按本合同第五十四条约定执行。</w:t>
      </w:r>
      <w:r>
        <w:rPr>
          <w:rFonts w:hint="eastAsia" w:ascii="仿宋" w:hAnsi="仿宋" w:eastAsia="仿宋"/>
          <w:sz w:val="24"/>
          <w:u w:val="single"/>
        </w:rPr>
        <w:t>乙方缴纳的履约保证金作为甲方二次招商等费用的补偿，不予退还</w:t>
      </w:r>
      <w:r>
        <w:rPr>
          <w:rFonts w:hint="eastAsia" w:ascii="仿宋" w:hAnsi="仿宋" w:eastAsia="仿宋"/>
          <w:sz w:val="24"/>
        </w:rPr>
        <w:t>。</w:t>
      </w:r>
    </w:p>
    <w:p w14:paraId="789A02F9">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租赁物业因不可归责于乙方的事由部分或者全部毁损、灭失，致使本合同目的不能实现的，乙方有权解除本合同。</w:t>
      </w:r>
    </w:p>
    <w:p w14:paraId="4F17BC70">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有下列情形之一的，甲方可解除本合同，且各方互不承担违约责任：</w:t>
      </w:r>
    </w:p>
    <w:p w14:paraId="58695F3A">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1.因法律、法规调整或不可抗力致使租赁合同不能继续履行的；</w:t>
      </w:r>
    </w:p>
    <w:p w14:paraId="73F5F31B">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2.因城市建设规划或城市更新改造需要拆迁的；</w:t>
      </w:r>
    </w:p>
    <w:p w14:paraId="68922DA6">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3.因租赁物业规划用途与实际用途不符，而影响乙方继续使用租赁物业的。</w:t>
      </w:r>
    </w:p>
    <w:p w14:paraId="3E20F4AD">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乙方在使用租赁物业过程中有下列情况之一，甲方有权单方面解除本合同：</w:t>
      </w:r>
    </w:p>
    <w:p w14:paraId="4B690D5B">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1.违反本合同第四部分“物业使用”或第五部分“物业管理”的规定，经甲方两次书面通知限期整改但仍未改正的；</w:t>
      </w:r>
    </w:p>
    <w:p w14:paraId="18F1705E">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2.违反本合同第六部分“权利限制”的规定，经甲方书面通知限期整改但未改正的；</w:t>
      </w:r>
    </w:p>
    <w:p w14:paraId="2A7AB1FC">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3.逾期缴纳租金或综合管理费、水电费超过30天；</w:t>
      </w:r>
    </w:p>
    <w:p w14:paraId="62A858EA">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4.未按本合同约定缴纳履约保证金超过30天的；</w:t>
      </w:r>
    </w:p>
    <w:p w14:paraId="23059DC8">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5.未能按约定进场装修，经甲方书面通知2次仍未改正的；</w:t>
      </w:r>
    </w:p>
    <w:p w14:paraId="7D09852A">
      <w:pPr>
        <w:tabs>
          <w:tab w:val="left" w:pos="426"/>
          <w:tab w:val="left" w:pos="993"/>
          <w:tab w:val="left" w:pos="1701"/>
        </w:tabs>
        <w:spacing w:line="300" w:lineRule="auto"/>
        <w:ind w:firstLine="480" w:firstLineChars="200"/>
        <w:rPr>
          <w:rFonts w:ascii="仿宋" w:hAnsi="仿宋" w:eastAsia="仿宋"/>
          <w:sz w:val="24"/>
        </w:rPr>
      </w:pPr>
      <w:r>
        <w:rPr>
          <w:rFonts w:ascii="仿宋" w:hAnsi="仿宋" w:eastAsia="仿宋"/>
          <w:sz w:val="24"/>
        </w:rPr>
        <w:t>6.未能按约定开业的，经甲方书面通知2次仍未改正的；</w:t>
      </w:r>
    </w:p>
    <w:p w14:paraId="5B09D1CF">
      <w:pPr>
        <w:tabs>
          <w:tab w:val="left" w:pos="426"/>
          <w:tab w:val="left" w:pos="993"/>
          <w:tab w:val="left" w:pos="1701"/>
        </w:tabs>
        <w:spacing w:line="300" w:lineRule="auto"/>
        <w:ind w:firstLine="480" w:firstLineChars="200"/>
        <w:rPr>
          <w:rFonts w:ascii="仿宋" w:hAnsi="仿宋" w:eastAsia="仿宋"/>
          <w:sz w:val="24"/>
        </w:rPr>
      </w:pPr>
      <w:r>
        <w:rPr>
          <w:rFonts w:ascii="仿宋" w:hAnsi="仿宋" w:eastAsia="仿宋"/>
          <w:sz w:val="24"/>
        </w:rPr>
        <w:t>7.乙方</w:t>
      </w:r>
      <w:r>
        <w:rPr>
          <w:rFonts w:hint="eastAsia" w:ascii="仿宋" w:hAnsi="仿宋" w:eastAsia="仿宋"/>
          <w:sz w:val="24"/>
        </w:rPr>
        <w:t>每自然年度内未按甲方指定营业时间营业超过</w:t>
      </w:r>
      <w:r>
        <w:rPr>
          <w:rFonts w:ascii="仿宋" w:hAnsi="仿宋" w:eastAsia="仿宋"/>
          <w:sz w:val="24"/>
        </w:rPr>
        <w:t>5次。</w:t>
      </w:r>
    </w:p>
    <w:p w14:paraId="7E72D6B5">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本合同期满终止或提前解除时，乙方及物业使用人应在合同期满终止日或提前解除日（本合同另有约定除外）将租赁物业</w:t>
      </w:r>
      <w:r>
        <w:rPr>
          <w:rFonts w:hint="eastAsia" w:ascii="仿宋" w:hAnsi="仿宋" w:eastAsia="仿宋" w:cs="仿宋"/>
          <w:sz w:val="24"/>
          <w:szCs w:val="24"/>
          <w:u w:val="single"/>
          <w:lang w:eastAsia="zh-Hans"/>
        </w:rPr>
        <w:t>按以下要求</w:t>
      </w:r>
      <w:r>
        <w:rPr>
          <w:rFonts w:hint="eastAsia" w:ascii="仿宋" w:hAnsi="仿宋" w:eastAsia="仿宋"/>
          <w:sz w:val="24"/>
        </w:rPr>
        <w:t xml:space="preserve">移交甲方： </w:t>
      </w:r>
    </w:p>
    <w:p w14:paraId="3F8449EE">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1.租赁物业清洁。</w:t>
      </w:r>
    </w:p>
    <w:p w14:paraId="2F99317C">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2.甲方提供的设备设施外观及功能完好。</w:t>
      </w:r>
    </w:p>
    <w:p w14:paraId="238951CF">
      <w:pPr>
        <w:tabs>
          <w:tab w:val="left" w:pos="426"/>
          <w:tab w:val="left" w:pos="993"/>
          <w:tab w:val="left" w:pos="1701"/>
        </w:tabs>
        <w:spacing w:line="300" w:lineRule="auto"/>
        <w:ind w:firstLine="480" w:firstLineChars="200"/>
        <w:rPr>
          <w:rFonts w:ascii="仿宋" w:hAnsi="仿宋" w:eastAsia="仿宋"/>
          <w:sz w:val="24"/>
          <w:lang w:eastAsia="zh-Hans"/>
        </w:rPr>
      </w:pPr>
      <w:r>
        <w:rPr>
          <w:rFonts w:hint="eastAsia" w:ascii="仿宋" w:hAnsi="仿宋" w:eastAsia="仿宋"/>
          <w:sz w:val="24"/>
        </w:rPr>
        <w:t>3.</w:t>
      </w:r>
      <w:r>
        <w:rPr>
          <w:rFonts w:hint="eastAsia" w:ascii="仿宋" w:hAnsi="仿宋" w:eastAsia="仿宋"/>
          <w:sz w:val="24"/>
          <w:lang w:eastAsia="zh-Hans"/>
        </w:rPr>
        <w:t>未形成添附的设备设施</w:t>
      </w:r>
      <w:r>
        <w:rPr>
          <w:rFonts w:ascii="仿宋" w:hAnsi="仿宋" w:eastAsia="仿宋"/>
          <w:sz w:val="24"/>
          <w:lang w:eastAsia="zh-Hans"/>
        </w:rPr>
        <w:t>，</w:t>
      </w:r>
      <w:r>
        <w:rPr>
          <w:rFonts w:hint="eastAsia" w:ascii="仿宋" w:hAnsi="仿宋" w:eastAsia="仿宋"/>
          <w:sz w:val="24"/>
          <w:lang w:eastAsia="zh-Hans"/>
        </w:rPr>
        <w:t>乙方可自行拆除</w:t>
      </w:r>
      <w:r>
        <w:rPr>
          <w:rFonts w:ascii="仿宋" w:hAnsi="仿宋" w:eastAsia="仿宋"/>
          <w:sz w:val="24"/>
          <w:lang w:eastAsia="zh-Hans"/>
        </w:rPr>
        <w:t>，</w:t>
      </w:r>
      <w:r>
        <w:rPr>
          <w:rFonts w:hint="eastAsia" w:ascii="仿宋" w:hAnsi="仿宋" w:eastAsia="仿宋"/>
          <w:sz w:val="24"/>
          <w:lang w:eastAsia="zh-Hans"/>
        </w:rPr>
        <w:t>因拆除造成物业损毁的由乙方负责恢复原状</w:t>
      </w:r>
      <w:r>
        <w:rPr>
          <w:rFonts w:ascii="仿宋" w:hAnsi="仿宋" w:eastAsia="仿宋"/>
          <w:sz w:val="24"/>
          <w:lang w:eastAsia="zh-Hans"/>
        </w:rPr>
        <w:t>。</w:t>
      </w:r>
    </w:p>
    <w:p w14:paraId="6630441B">
      <w:pPr>
        <w:tabs>
          <w:tab w:val="left" w:pos="426"/>
          <w:tab w:val="left" w:pos="993"/>
          <w:tab w:val="left" w:pos="1701"/>
        </w:tabs>
        <w:spacing w:line="300" w:lineRule="auto"/>
        <w:ind w:firstLine="480" w:firstLineChars="200"/>
        <w:rPr>
          <w:rFonts w:ascii="仿宋" w:hAnsi="仿宋" w:eastAsia="仿宋"/>
          <w:sz w:val="24"/>
          <w:lang w:eastAsia="zh-Hans"/>
        </w:rPr>
      </w:pPr>
      <w:r>
        <w:rPr>
          <w:rFonts w:hint="eastAsia" w:ascii="仿宋" w:hAnsi="仿宋" w:eastAsia="仿宋"/>
          <w:sz w:val="24"/>
        </w:rPr>
        <w:t>4.已形成添附的装饰装修及设备设施，甲方有权选择要求乙方</w:t>
      </w:r>
      <w:r>
        <w:rPr>
          <w:rFonts w:hint="eastAsia" w:ascii="仿宋" w:hAnsi="仿宋" w:eastAsia="仿宋"/>
          <w:sz w:val="24"/>
          <w:lang w:eastAsia="zh-Hans"/>
        </w:rPr>
        <w:t>全部</w:t>
      </w:r>
      <w:r>
        <w:rPr>
          <w:rFonts w:hint="eastAsia" w:ascii="仿宋" w:hAnsi="仿宋" w:eastAsia="仿宋"/>
          <w:sz w:val="24"/>
        </w:rPr>
        <w:t>拆除并恢复原状</w:t>
      </w:r>
      <w:r>
        <w:rPr>
          <w:rFonts w:ascii="仿宋" w:hAnsi="仿宋" w:eastAsia="仿宋"/>
          <w:sz w:val="24"/>
        </w:rPr>
        <w:t>、</w:t>
      </w:r>
      <w:r>
        <w:rPr>
          <w:rFonts w:hint="eastAsia" w:ascii="仿宋" w:hAnsi="仿宋" w:eastAsia="仿宋"/>
          <w:sz w:val="24"/>
          <w:lang w:eastAsia="zh-Hans"/>
        </w:rPr>
        <w:t>部分拆除并恢复该部分原状或</w:t>
      </w:r>
      <w:r>
        <w:rPr>
          <w:rFonts w:hint="eastAsia" w:ascii="仿宋" w:hAnsi="仿宋" w:eastAsia="仿宋"/>
          <w:sz w:val="24"/>
        </w:rPr>
        <w:t>无偿移交甲方所有（</w:t>
      </w:r>
      <w:r>
        <w:rPr>
          <w:rFonts w:hint="eastAsia" w:ascii="仿宋" w:hAnsi="仿宋" w:eastAsia="仿宋"/>
          <w:sz w:val="24"/>
          <w:lang w:eastAsia="zh-Hans"/>
        </w:rPr>
        <w:t>甲方选择无偿移交甲方</w:t>
      </w:r>
      <w:r>
        <w:rPr>
          <w:rFonts w:ascii="仿宋" w:hAnsi="仿宋" w:eastAsia="仿宋"/>
          <w:sz w:val="24"/>
          <w:lang w:eastAsia="zh-Hans"/>
        </w:rPr>
        <w:t>，</w:t>
      </w:r>
      <w:r>
        <w:rPr>
          <w:rFonts w:hint="eastAsia" w:ascii="仿宋" w:hAnsi="仿宋" w:eastAsia="仿宋"/>
          <w:sz w:val="24"/>
        </w:rPr>
        <w:t>乙方不得拆除、损毁或提出赔偿、补偿要求，装饰装修应保持当时状况，设备设施应当保持功能完好</w:t>
      </w:r>
      <w:r>
        <w:rPr>
          <w:rFonts w:ascii="仿宋" w:hAnsi="仿宋" w:eastAsia="仿宋"/>
          <w:sz w:val="24"/>
        </w:rPr>
        <w:t>）</w:t>
      </w:r>
      <w:r>
        <w:rPr>
          <w:rFonts w:hint="eastAsia" w:ascii="仿宋" w:hAnsi="仿宋" w:eastAsia="仿宋"/>
          <w:sz w:val="24"/>
        </w:rPr>
        <w:t>。</w:t>
      </w:r>
    </w:p>
    <w:p w14:paraId="4EAD1FDC">
      <w:pPr>
        <w:tabs>
          <w:tab w:val="left" w:pos="426"/>
          <w:tab w:val="left" w:pos="993"/>
          <w:tab w:val="left" w:pos="1701"/>
        </w:tabs>
        <w:spacing w:line="300" w:lineRule="auto"/>
        <w:ind w:firstLine="480" w:firstLineChars="200"/>
        <w:rPr>
          <w:rFonts w:ascii="仿宋" w:hAnsi="仿宋" w:eastAsia="仿宋"/>
          <w:sz w:val="24"/>
        </w:rPr>
      </w:pPr>
      <w:r>
        <w:rPr>
          <w:rFonts w:ascii="仿宋" w:hAnsi="仿宋" w:eastAsia="仿宋"/>
          <w:sz w:val="24"/>
          <w:lang w:eastAsia="zh-Hans"/>
        </w:rPr>
        <w:t>5.</w:t>
      </w:r>
      <w:r>
        <w:rPr>
          <w:rFonts w:hint="eastAsia" w:ascii="仿宋" w:hAnsi="仿宋" w:eastAsia="仿宋"/>
          <w:sz w:val="24"/>
          <w:lang w:eastAsia="zh-Hans"/>
        </w:rPr>
        <w:t>乙方未按前述第</w:t>
      </w:r>
      <w:r>
        <w:rPr>
          <w:rFonts w:ascii="仿宋" w:hAnsi="仿宋" w:eastAsia="仿宋"/>
          <w:sz w:val="24"/>
          <w:lang w:eastAsia="zh-Hans"/>
        </w:rPr>
        <w:t>3、4</w:t>
      </w:r>
      <w:r>
        <w:rPr>
          <w:rFonts w:hint="eastAsia" w:ascii="仿宋" w:hAnsi="仿宋" w:eastAsia="仿宋"/>
          <w:sz w:val="24"/>
          <w:lang w:eastAsia="zh-Hans"/>
        </w:rPr>
        <w:t>点拆除的</w:t>
      </w:r>
      <w:r>
        <w:rPr>
          <w:rFonts w:ascii="仿宋" w:hAnsi="仿宋" w:eastAsia="仿宋"/>
          <w:sz w:val="24"/>
          <w:lang w:eastAsia="zh-Hans"/>
        </w:rPr>
        <w:t>，</w:t>
      </w:r>
      <w:r>
        <w:rPr>
          <w:rFonts w:hint="eastAsia" w:ascii="仿宋" w:hAnsi="仿宋" w:eastAsia="仿宋"/>
          <w:sz w:val="24"/>
          <w:lang w:eastAsia="zh-Hans"/>
        </w:rPr>
        <w:t>甲方有权要求乙方拆除</w:t>
      </w:r>
      <w:r>
        <w:rPr>
          <w:rFonts w:ascii="仿宋" w:hAnsi="仿宋" w:eastAsia="仿宋"/>
          <w:sz w:val="24"/>
          <w:lang w:eastAsia="zh-Hans"/>
        </w:rPr>
        <w:t>，</w:t>
      </w:r>
      <w:r>
        <w:rPr>
          <w:rFonts w:hint="eastAsia" w:ascii="仿宋" w:hAnsi="仿宋" w:eastAsia="仿宋"/>
          <w:sz w:val="24"/>
          <w:lang w:eastAsia="zh-Hans"/>
        </w:rPr>
        <w:t>经通知仍不拆除的</w:t>
      </w:r>
      <w:r>
        <w:rPr>
          <w:rFonts w:ascii="仿宋" w:hAnsi="仿宋" w:eastAsia="仿宋"/>
          <w:sz w:val="24"/>
          <w:lang w:eastAsia="zh-Hans"/>
        </w:rPr>
        <w:t>，</w:t>
      </w:r>
      <w:r>
        <w:rPr>
          <w:rFonts w:hint="eastAsia" w:ascii="仿宋" w:hAnsi="仿宋" w:eastAsia="仿宋"/>
          <w:sz w:val="24"/>
          <w:lang w:eastAsia="zh-Hans"/>
        </w:rPr>
        <w:t>甲方有权请第三方拆除</w:t>
      </w:r>
      <w:r>
        <w:rPr>
          <w:rFonts w:ascii="仿宋" w:hAnsi="仿宋" w:eastAsia="仿宋"/>
          <w:sz w:val="24"/>
          <w:lang w:eastAsia="zh-Hans"/>
        </w:rPr>
        <w:t>，</w:t>
      </w:r>
      <w:r>
        <w:rPr>
          <w:rFonts w:hint="eastAsia" w:ascii="仿宋" w:hAnsi="仿宋" w:eastAsia="仿宋"/>
          <w:sz w:val="24"/>
          <w:lang w:eastAsia="zh-Hans"/>
        </w:rPr>
        <w:t>费用由乙方承担</w:t>
      </w:r>
      <w:r>
        <w:rPr>
          <w:rFonts w:ascii="仿宋" w:hAnsi="仿宋" w:eastAsia="仿宋"/>
          <w:sz w:val="24"/>
          <w:lang w:eastAsia="zh-Hans"/>
        </w:rPr>
        <w:t>。</w:t>
      </w:r>
    </w:p>
    <w:p w14:paraId="310FC11A">
      <w:pPr>
        <w:numPr>
          <w:ilvl w:val="0"/>
          <w:numId w:val="0"/>
        </w:numPr>
        <w:tabs>
          <w:tab w:val="left" w:pos="0"/>
          <w:tab w:val="left" w:pos="360"/>
          <w:tab w:val="left" w:pos="1485"/>
          <w:tab w:val="left" w:pos="1701"/>
          <w:tab w:val="left" w:pos="2127"/>
        </w:tabs>
        <w:spacing w:line="300" w:lineRule="auto"/>
        <w:ind w:firstLine="480" w:firstLineChars="200"/>
        <w:rPr>
          <w:rFonts w:ascii="仿宋" w:hAnsi="仿宋" w:eastAsia="仿宋"/>
          <w:sz w:val="24"/>
        </w:rPr>
      </w:pPr>
      <w:r>
        <w:rPr>
          <w:rFonts w:hint="eastAsia" w:ascii="仿宋" w:hAnsi="仿宋" w:eastAsia="仿宋"/>
          <w:sz w:val="24"/>
          <w:szCs w:val="24"/>
        </w:rPr>
        <w:t>办理物业退场移交手续时，乙方须按照本合同第十四条、第五十四条</w:t>
      </w:r>
      <w:r>
        <w:rPr>
          <w:rFonts w:hint="eastAsia" w:ascii="仿宋" w:hAnsi="仿宋" w:eastAsia="仿宋"/>
          <w:sz w:val="24"/>
          <w:szCs w:val="24"/>
          <w:lang w:eastAsia="zh-Hans"/>
        </w:rPr>
        <w:t>约定和甲方</w:t>
      </w:r>
      <w:r>
        <w:rPr>
          <w:rFonts w:hint="eastAsia" w:ascii="仿宋" w:hAnsi="仿宋" w:eastAsia="仿宋"/>
          <w:sz w:val="24"/>
          <w:szCs w:val="24"/>
        </w:rPr>
        <w:t>要求恢复、移交、退场。</w:t>
      </w:r>
      <w:r>
        <w:rPr>
          <w:rFonts w:hint="eastAsia" w:ascii="仿宋" w:hAnsi="仿宋" w:eastAsia="仿宋"/>
          <w:sz w:val="24"/>
        </w:rPr>
        <w:t>恢复标准按甲、乙</w:t>
      </w:r>
      <w:r>
        <w:rPr>
          <w:rFonts w:hint="eastAsia" w:ascii="仿宋" w:hAnsi="仿宋" w:eastAsia="仿宋"/>
          <w:sz w:val="24"/>
          <w:lang w:eastAsia="zh-Hans"/>
        </w:rPr>
        <w:t>及</w:t>
      </w:r>
      <w:r>
        <w:rPr>
          <w:rFonts w:hint="eastAsia" w:ascii="仿宋" w:hAnsi="仿宋" w:eastAsia="仿宋"/>
          <w:sz w:val="24"/>
        </w:rPr>
        <w:t>甲方委托的物业管理人</w:t>
      </w:r>
      <w:r>
        <w:rPr>
          <w:rFonts w:hint="eastAsia" w:ascii="仿宋" w:hAnsi="仿宋" w:eastAsia="仿宋"/>
          <w:sz w:val="24"/>
          <w:lang w:eastAsia="zh-Hans"/>
        </w:rPr>
        <w:t>三方交付物业时</w:t>
      </w:r>
      <w:r>
        <w:rPr>
          <w:rFonts w:hint="eastAsia" w:ascii="仿宋" w:hAnsi="仿宋" w:eastAsia="仿宋"/>
          <w:sz w:val="24"/>
        </w:rPr>
        <w:t>确认的现状。</w:t>
      </w:r>
    </w:p>
    <w:p w14:paraId="519174E9">
      <w:pPr>
        <w:tabs>
          <w:tab w:val="left" w:pos="360"/>
          <w:tab w:val="left" w:pos="1485"/>
          <w:tab w:val="left" w:pos="1701"/>
        </w:tabs>
        <w:spacing w:line="300" w:lineRule="auto"/>
        <w:ind w:firstLine="480" w:firstLineChars="200"/>
        <w:rPr>
          <w:rFonts w:ascii="仿宋" w:hAnsi="仿宋" w:eastAsia="仿宋"/>
          <w:sz w:val="24"/>
        </w:rPr>
      </w:pPr>
      <w:r>
        <w:rPr>
          <w:rFonts w:hint="eastAsia" w:ascii="仿宋" w:hAnsi="仿宋" w:eastAsia="仿宋"/>
          <w:sz w:val="24"/>
          <w:lang w:eastAsia="zh-Hans"/>
        </w:rPr>
        <w:t>交还物业时</w:t>
      </w:r>
      <w:r>
        <w:rPr>
          <w:rFonts w:ascii="仿宋" w:hAnsi="仿宋" w:eastAsia="仿宋"/>
          <w:sz w:val="24"/>
          <w:lang w:eastAsia="zh-Hans"/>
        </w:rPr>
        <w:t>，</w:t>
      </w:r>
      <w:r>
        <w:rPr>
          <w:rFonts w:hint="eastAsia" w:ascii="仿宋" w:hAnsi="仿宋" w:eastAsia="仿宋"/>
          <w:sz w:val="24"/>
        </w:rPr>
        <w:t>乙方应与甲方办理书面移交手续，乙方未按照约定移交租赁物业给甲方造成损失的，乙方应当进行赔偿。</w:t>
      </w:r>
    </w:p>
    <w:p w14:paraId="56AD78F3">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本合同期满终止或提前解除后，乙方未按本合同约定要求与返还标准将租赁物业移交的，应按本合同期满终止或提前解除时日租金的两倍和日综合管理费标准向甲方支付租赁物业的占用费和综合管理费。同时，甲方有权采取有效措施（包括但不限于由公证部门见证等）收回租赁物业。租赁物业内乙方未搬离的货物、物品及未形成添附的设施设备等将被视为遗弃物，由甲方统一处理，由此产生的费用由乙方承担。</w:t>
      </w:r>
    </w:p>
    <w:p w14:paraId="7998F957">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因乙方违约导致本合同提前解除的，相关事宜处理如下：</w:t>
      </w:r>
    </w:p>
    <w:p w14:paraId="7FC3DED2">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1.乙方已交纳的租金、综合管理费、履约保证金不予退还，本合同解除前欠缴的租金、综合管理费、水电费、违约金等应当补交，给甲方造成损失的，应当赔偿；</w:t>
      </w:r>
    </w:p>
    <w:p w14:paraId="74202327">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 乙方应当补缴租赁物业装修期的使用费，该部分费用相当于租赁物业首年月租金的</w:t>
      </w:r>
      <w:r>
        <w:rPr>
          <w:rFonts w:hint="eastAsia" w:ascii="仿宋" w:hAnsi="仿宋" w:eastAsia="仿宋"/>
          <w:sz w:val="24"/>
          <w:u w:val="single"/>
        </w:rPr>
        <w:t xml:space="preserve">   </w:t>
      </w:r>
      <w:r>
        <w:rPr>
          <w:rFonts w:hint="eastAsia" w:ascii="仿宋" w:hAnsi="仿宋" w:eastAsia="仿宋"/>
          <w:sz w:val="24"/>
        </w:rPr>
        <w:t>倍。</w:t>
      </w:r>
    </w:p>
    <w:p w14:paraId="502A4992">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3.乙方应当按照本合同的约定交还租赁物业；</w:t>
      </w:r>
    </w:p>
    <w:p w14:paraId="71CE1E9B">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4.乙方就租赁物业的物业使用所签署的全部合同文件终止履行，乙方自行结清有关债权债务，确保甲方收回租赁物业时无任何纠纷遗留。</w:t>
      </w:r>
    </w:p>
    <w:p w14:paraId="5CFBD1B0">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本合同期满或提前终止之日起</w:t>
      </w:r>
      <w:r>
        <w:rPr>
          <w:rFonts w:ascii="仿宋" w:hAnsi="仿宋" w:eastAsia="仿宋"/>
          <w:sz w:val="24"/>
        </w:rPr>
        <w:t>15天内，乙方须向有关部门变更、注销任何乙方以该租赁物业作为登记注册地址之用途的手续，办理备案租赁合同的注销，并向甲方出示相关证明。若乙方未能按约定时间完成前述约定，乙方须赔偿甲方因此而遭受的一切损失，包括但不限于因延迟将该租赁物业交付予新租客而需承担的违约金、中介费和律师费。甲方有权不向乙方退还各项保证金，直至乙方完成前述之约定。</w:t>
      </w:r>
    </w:p>
    <w:p w14:paraId="0425AB1A">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14:paraId="7197ED4A">
      <w:pPr>
        <w:tabs>
          <w:tab w:val="left" w:pos="360"/>
        </w:tabs>
        <w:spacing w:line="300" w:lineRule="auto"/>
        <w:rPr>
          <w:rFonts w:ascii="仿宋" w:hAnsi="仿宋" w:eastAsia="仿宋"/>
          <w:sz w:val="24"/>
        </w:rPr>
      </w:pPr>
    </w:p>
    <w:p w14:paraId="0CB19775">
      <w:pPr>
        <w:keepNext/>
        <w:keepLines/>
        <w:spacing w:line="300" w:lineRule="auto"/>
        <w:jc w:val="center"/>
        <w:outlineLvl w:val="0"/>
        <w:rPr>
          <w:rFonts w:ascii="仿宋" w:hAnsi="仿宋" w:eastAsia="仿宋"/>
          <w:b/>
          <w:kern w:val="44"/>
          <w:sz w:val="24"/>
        </w:rPr>
      </w:pPr>
      <w:bookmarkStart w:id="21" w:name="_Toc529202693"/>
      <w:bookmarkStart w:id="22" w:name="_Toc248924435"/>
      <w:r>
        <w:rPr>
          <w:rFonts w:hint="eastAsia" w:ascii="仿宋" w:hAnsi="仿宋" w:eastAsia="仿宋"/>
          <w:b/>
          <w:kern w:val="44"/>
          <w:sz w:val="24"/>
        </w:rPr>
        <w:t>九  争议解决</w:t>
      </w:r>
      <w:bookmarkEnd w:id="21"/>
      <w:bookmarkEnd w:id="22"/>
    </w:p>
    <w:p w14:paraId="28FBC4B3">
      <w:pPr>
        <w:numPr>
          <w:ilvl w:val="0"/>
          <w:numId w:val="1"/>
        </w:numPr>
        <w:tabs>
          <w:tab w:val="left" w:pos="0"/>
          <w:tab w:val="left" w:pos="1485"/>
          <w:tab w:val="left" w:pos="1701"/>
        </w:tabs>
        <w:spacing w:line="300" w:lineRule="auto"/>
        <w:ind w:left="0" w:firstLine="0"/>
        <w:rPr>
          <w:rFonts w:ascii="仿宋" w:hAnsi="仿宋" w:eastAsia="仿宋"/>
          <w:sz w:val="24"/>
        </w:rPr>
      </w:pPr>
      <w:r>
        <w:rPr>
          <w:rFonts w:hint="eastAsia" w:ascii="仿宋" w:hAnsi="仿宋" w:eastAsia="仿宋"/>
          <w:sz w:val="24"/>
        </w:rPr>
        <w:t>在本合同履行过程中如发生争议时，各方应协商解决，协商不成，可依法向租赁物业所在地人民法院提起诉讼。</w:t>
      </w:r>
    </w:p>
    <w:p w14:paraId="284CF209">
      <w:pPr>
        <w:numPr>
          <w:ilvl w:val="0"/>
          <w:numId w:val="1"/>
        </w:numPr>
        <w:tabs>
          <w:tab w:val="left" w:pos="0"/>
          <w:tab w:val="left" w:pos="1485"/>
          <w:tab w:val="left" w:pos="1701"/>
        </w:tabs>
        <w:spacing w:line="300" w:lineRule="auto"/>
        <w:ind w:left="0" w:firstLine="0"/>
        <w:rPr>
          <w:rFonts w:ascii="仿宋" w:hAnsi="仿宋" w:eastAsia="仿宋"/>
          <w:sz w:val="24"/>
        </w:rPr>
      </w:pPr>
      <w:r>
        <w:rPr>
          <w:rFonts w:hint="eastAsia" w:ascii="仿宋" w:hAnsi="仿宋" w:eastAsia="仿宋"/>
          <w:sz w:val="24"/>
        </w:rPr>
        <w:t>各方一致同意，本合同的签订、效力、解释、履行，以及争议的解决等均适用中华人民共和国（不含港澳台地区）法律。</w:t>
      </w:r>
    </w:p>
    <w:p w14:paraId="5362E854">
      <w:pPr>
        <w:numPr>
          <w:ilvl w:val="0"/>
          <w:numId w:val="1"/>
        </w:numPr>
        <w:tabs>
          <w:tab w:val="left" w:pos="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14:paraId="39DC5197">
      <w:pPr>
        <w:tabs>
          <w:tab w:val="left" w:pos="360"/>
        </w:tabs>
        <w:spacing w:line="300" w:lineRule="auto"/>
        <w:rPr>
          <w:rFonts w:ascii="仿宋" w:hAnsi="仿宋" w:eastAsia="仿宋"/>
          <w:sz w:val="24"/>
        </w:rPr>
      </w:pPr>
    </w:p>
    <w:p w14:paraId="4E445AD6">
      <w:pPr>
        <w:keepNext/>
        <w:keepLines/>
        <w:spacing w:line="300" w:lineRule="auto"/>
        <w:jc w:val="center"/>
        <w:outlineLvl w:val="0"/>
        <w:rPr>
          <w:rFonts w:ascii="仿宋" w:hAnsi="仿宋" w:eastAsia="仿宋"/>
          <w:b/>
          <w:bCs/>
          <w:kern w:val="44"/>
          <w:sz w:val="24"/>
        </w:rPr>
      </w:pPr>
      <w:bookmarkStart w:id="23" w:name="_Toc529202694"/>
      <w:bookmarkStart w:id="24" w:name="_Toc248924436"/>
      <w:r>
        <w:rPr>
          <w:rFonts w:hint="eastAsia" w:ascii="仿宋" w:hAnsi="仿宋" w:eastAsia="仿宋"/>
          <w:b/>
          <w:bCs/>
          <w:kern w:val="44"/>
          <w:sz w:val="24"/>
        </w:rPr>
        <w:t>十 文件构成及解释顺序</w:t>
      </w:r>
      <w:bookmarkEnd w:id="23"/>
      <w:bookmarkEnd w:id="24"/>
    </w:p>
    <w:p w14:paraId="2F407241">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下列文件构成各方之间签订本合同的全部内容，且每一文件都应作为本合同不可分割的一部分，并互为补充和解释。如各文件之间发生矛盾或冲突，则按下列文件先后排列顺序进行解释：</w:t>
      </w:r>
    </w:p>
    <w:p w14:paraId="6C84254B">
      <w:pPr>
        <w:tabs>
          <w:tab w:val="left" w:pos="360"/>
          <w:tab w:val="left" w:pos="993"/>
        </w:tabs>
        <w:spacing w:line="300" w:lineRule="auto"/>
        <w:ind w:firstLine="480" w:firstLineChars="200"/>
        <w:rPr>
          <w:rFonts w:ascii="仿宋" w:hAnsi="仿宋" w:eastAsia="仿宋"/>
          <w:sz w:val="24"/>
        </w:rPr>
      </w:pPr>
      <w:r>
        <w:rPr>
          <w:rFonts w:hint="eastAsia" w:ascii="仿宋" w:hAnsi="仿宋" w:eastAsia="仿宋"/>
          <w:sz w:val="24"/>
        </w:rPr>
        <w:t>1.本合同的补充协议或补充合同；</w:t>
      </w:r>
    </w:p>
    <w:p w14:paraId="0FCA7E12">
      <w:pPr>
        <w:tabs>
          <w:tab w:val="left" w:pos="360"/>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2.本合同及附件；</w:t>
      </w:r>
    </w:p>
    <w:p w14:paraId="0CD1A66A">
      <w:pPr>
        <w:tabs>
          <w:tab w:val="left" w:pos="360"/>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3.本合同的其他组成部分。</w:t>
      </w:r>
    </w:p>
    <w:p w14:paraId="05E8DEC4">
      <w:pPr>
        <w:tabs>
          <w:tab w:val="left" w:pos="360"/>
          <w:tab w:val="left" w:pos="1701"/>
        </w:tabs>
        <w:spacing w:line="300" w:lineRule="auto"/>
        <w:rPr>
          <w:rFonts w:ascii="仿宋" w:hAnsi="仿宋" w:eastAsia="仿宋"/>
          <w:sz w:val="24"/>
        </w:rPr>
      </w:pPr>
      <w:r>
        <w:rPr>
          <w:rFonts w:hint="eastAsia" w:ascii="仿宋" w:hAnsi="仿宋" w:eastAsia="仿宋"/>
          <w:sz w:val="24"/>
        </w:rPr>
        <w:t xml:space="preserve">   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14:paraId="1F13FAB1">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14:paraId="67F7A36F">
      <w:pPr>
        <w:tabs>
          <w:tab w:val="left" w:pos="0"/>
          <w:tab w:val="left" w:pos="360"/>
        </w:tabs>
        <w:spacing w:line="300" w:lineRule="auto"/>
        <w:rPr>
          <w:rFonts w:ascii="仿宋" w:hAnsi="仿宋" w:eastAsia="仿宋"/>
          <w:sz w:val="24"/>
        </w:rPr>
      </w:pPr>
    </w:p>
    <w:p w14:paraId="39246801">
      <w:pPr>
        <w:keepNext/>
        <w:keepLines/>
        <w:spacing w:line="300" w:lineRule="auto"/>
        <w:jc w:val="center"/>
        <w:outlineLvl w:val="0"/>
        <w:rPr>
          <w:rFonts w:ascii="仿宋" w:hAnsi="仿宋" w:eastAsia="仿宋"/>
          <w:b/>
          <w:kern w:val="44"/>
          <w:sz w:val="24"/>
        </w:rPr>
      </w:pPr>
      <w:bookmarkStart w:id="25" w:name="_Toc529202695"/>
      <w:bookmarkStart w:id="26" w:name="_Toc248924437"/>
      <w:r>
        <w:rPr>
          <w:rFonts w:hint="eastAsia" w:ascii="仿宋" w:hAnsi="仿宋" w:eastAsia="仿宋"/>
          <w:b/>
          <w:kern w:val="44"/>
          <w:sz w:val="24"/>
        </w:rPr>
        <w:t>十一  不可抗力</w:t>
      </w:r>
      <w:bookmarkEnd w:id="25"/>
      <w:bookmarkEnd w:id="26"/>
    </w:p>
    <w:p w14:paraId="10C1F39A">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遇有不可抗力的一方，应立即书面通知对方，并应在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14:paraId="3B1D105A">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非因甲方或物业管理人之过失，或因下列甲方无法控制事故，甲方不承担任何赔偿责任。本合同规定乙方缴付租金、综合管理费及其它费用的义务，也不因此受到任何影响：</w:t>
      </w:r>
    </w:p>
    <w:p w14:paraId="743522FD">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1.进行必要的物业维护维修工程，如各项公共设备、设施、装置必要的维修保养，以及非甲方原因致使物业配套设备及/或市政设施(包括但不限于水、电、煤气等)的暂时停止使用；</w:t>
      </w:r>
    </w:p>
    <w:p w14:paraId="68B6C066">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2.由于地震、火灾、风灾、水灾等自然灾害或恶劣天气或不可抗拒之外力灾害，以及花果山超高清视频产业特色小镇内外、檐顶、地下、楼内各种管道及设施及其它任何部分的泄煤气、泄电、泄水及潮湿及其中偶发事故等原因而引起的损失；</w:t>
      </w:r>
    </w:p>
    <w:p w14:paraId="14693258">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3.因失窃或保安或其它类似的原因引起的损失；</w:t>
      </w:r>
    </w:p>
    <w:p w14:paraId="48616E2D">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4.因本小镇内其它承租者和人员或任何第三者的原因及施工引起的损失或损坏。</w:t>
      </w:r>
    </w:p>
    <w:p w14:paraId="17536680">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5.任何部分之损坏或因水满溢流，或沟渠满溢，或甲方在该物业内所设之固定装置与设备之损坏而造成乙方或其他人的人身、财产的伤害及损失。</w:t>
      </w:r>
    </w:p>
    <w:p w14:paraId="429A3A2D">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6.由于电梯、自动扶梯、防火和安全设置、空调及设备和广场其他设备停止运作而造成对乙方或其他人的人身或财产的损害或损失。</w:t>
      </w:r>
    </w:p>
    <w:p w14:paraId="2117D77B">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7.由于电、煤气和水供应上的损失、故障、爆炸及停止而造成的损害或损失。</w:t>
      </w:r>
    </w:p>
    <w:p w14:paraId="1652269D">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8.因特别或突发事件，需控制本小镇客流，对乙方经营造成影响或损失的。</w:t>
      </w:r>
    </w:p>
    <w:p w14:paraId="615B3DA2">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9.因上级部门进行消防等安全检测造成甲方服务中断。</w:t>
      </w:r>
    </w:p>
    <w:p w14:paraId="67325DA5">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10.为提高本小镇的整体形象而进行改造，修缮工程所造成甲方服务中断。</w:t>
      </w:r>
    </w:p>
    <w:p w14:paraId="3AAAAC8B">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11.不可抗力因素造成或其他非甲方所能控制因素造成。</w:t>
      </w:r>
    </w:p>
    <w:p w14:paraId="06D0846A">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12.非甲方过错导致的行政当局行为和公用事业服务提供者行为。</w:t>
      </w:r>
    </w:p>
    <w:p w14:paraId="462FCDA0">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14:paraId="460B3420">
      <w:pPr>
        <w:tabs>
          <w:tab w:val="left" w:pos="0"/>
          <w:tab w:val="left" w:pos="360"/>
          <w:tab w:val="left" w:pos="1701"/>
        </w:tabs>
        <w:spacing w:line="300" w:lineRule="auto"/>
        <w:rPr>
          <w:rFonts w:ascii="仿宋" w:hAnsi="仿宋" w:eastAsia="仿宋"/>
          <w:sz w:val="24"/>
        </w:rPr>
      </w:pPr>
    </w:p>
    <w:p w14:paraId="53DCC98F">
      <w:pPr>
        <w:keepNext/>
        <w:keepLines/>
        <w:spacing w:line="300" w:lineRule="auto"/>
        <w:jc w:val="center"/>
        <w:outlineLvl w:val="0"/>
        <w:rPr>
          <w:rFonts w:ascii="仿宋" w:hAnsi="仿宋" w:eastAsia="仿宋"/>
          <w:b/>
          <w:bCs/>
          <w:kern w:val="44"/>
          <w:sz w:val="24"/>
        </w:rPr>
      </w:pPr>
      <w:bookmarkStart w:id="27" w:name="_Toc248924438"/>
      <w:bookmarkStart w:id="28" w:name="_Toc529202696"/>
      <w:r>
        <w:rPr>
          <w:rFonts w:hint="eastAsia" w:ascii="仿宋" w:hAnsi="仿宋" w:eastAsia="仿宋"/>
          <w:b/>
          <w:bCs/>
          <w:kern w:val="44"/>
          <w:sz w:val="24"/>
        </w:rPr>
        <w:t>十二  其他</w:t>
      </w:r>
      <w:bookmarkEnd w:id="27"/>
      <w:bookmarkEnd w:id="28"/>
    </w:p>
    <w:p w14:paraId="6F5B27FF">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 xml:space="preserve"> 丙方为乙方履行本合同的连带责任保证人，丙方知悉并同意本合同的全部条款，自愿为本合同的乙方提供连带责任保证担保，并保证按本合同约定履行连带清偿义务。丙方保证担保的范围包括：乙方所欠费用的本金、利息、逾期违约利息、罚息、费用、违约金、赔偿金、其他应付款项和甲方实现各项债权所发生的一切费用（包括但不限于诉讼费、执行费、律师费、保全担保费）。丙方所承担的是延续性连带责任保证，自本合同签订之日起生效。保证期间直至本合同项下的全部债务履行期届满之日起两年，分期履行的，各期债务的保证期间从各期债务履行期届满之日起分别计算。甲乙双方协议变更本合同的，无须经过丙方书面同意，丙方仍对本合同及变更后的内容承担担保责任。</w:t>
      </w:r>
    </w:p>
    <w:p w14:paraId="5ED252F6">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本合同内容为合同各方机密商业协议，甲、乙、丙方承诺对全部内容保持最高机密性，不会向任何第三方以任何形式泄露其中任何内容。</w:t>
      </w:r>
    </w:p>
    <w:p w14:paraId="1F2D7236">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合同文件履行中凡涉及各权利、义务和责任的通知、意见、建议等函件，甲方向乙、丙方以邮递、电子邮件、短信或亲自送递等形式送交通知、意见、建议等函件。乙、丙方应当书面形式送达函件文书等资料至甲方。本合同中所列各方的通讯地址为送达的地址，如有任何一方的联系人、地址、电话或传真变更，应当书面通知对方。在变更通知送达对方之前，按原通讯地址发出的邮件视为送达。</w:t>
      </w:r>
    </w:p>
    <w:p w14:paraId="39EAE843">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甲方联系人：</w:t>
      </w:r>
    </w:p>
    <w:p w14:paraId="7089CB10">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通讯地址：</w:t>
      </w:r>
    </w:p>
    <w:p w14:paraId="76D54F2B">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电话：</w:t>
      </w:r>
    </w:p>
    <w:p w14:paraId="4DAECD76">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邮箱：</w:t>
      </w:r>
    </w:p>
    <w:p w14:paraId="68CF70AC">
      <w:pPr>
        <w:widowControl/>
        <w:spacing w:line="300" w:lineRule="auto"/>
        <w:textAlignment w:val="center"/>
        <w:rPr>
          <w:rFonts w:ascii="仿宋" w:hAnsi="仿宋" w:eastAsia="仿宋" w:cs="仿宋"/>
          <w:color w:val="000000"/>
          <w:kern w:val="0"/>
          <w:sz w:val="22"/>
          <w:lang w:bidi="ar"/>
        </w:rPr>
      </w:pPr>
    </w:p>
    <w:p w14:paraId="1DD111F3">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乙方联系人：</w:t>
      </w:r>
    </w:p>
    <w:p w14:paraId="4770C70B">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通讯地址：</w:t>
      </w:r>
    </w:p>
    <w:p w14:paraId="6FA91178">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电话：</w:t>
      </w:r>
    </w:p>
    <w:p w14:paraId="1D8FC9ED">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邮箱：</w:t>
      </w:r>
    </w:p>
    <w:p w14:paraId="36524D0E">
      <w:pPr>
        <w:widowControl/>
        <w:spacing w:line="300" w:lineRule="auto"/>
        <w:textAlignment w:val="center"/>
        <w:rPr>
          <w:rFonts w:ascii="仿宋" w:hAnsi="仿宋" w:eastAsia="仿宋" w:cs="仿宋"/>
          <w:color w:val="000000"/>
          <w:kern w:val="0"/>
          <w:sz w:val="22"/>
          <w:lang w:bidi="ar"/>
        </w:rPr>
      </w:pPr>
    </w:p>
    <w:p w14:paraId="3A3AC91E">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丙方联系人：</w:t>
      </w:r>
    </w:p>
    <w:p w14:paraId="52E802B8">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通讯地址：</w:t>
      </w:r>
    </w:p>
    <w:p w14:paraId="47D2615D">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电话：</w:t>
      </w:r>
    </w:p>
    <w:p w14:paraId="2B30E4BD">
      <w:pPr>
        <w:tabs>
          <w:tab w:val="left" w:pos="426"/>
          <w:tab w:val="left" w:pos="993"/>
          <w:tab w:val="left" w:pos="1701"/>
        </w:tabs>
        <w:spacing w:line="300" w:lineRule="auto"/>
        <w:ind w:firstLine="440" w:firstLineChars="200"/>
        <w:rPr>
          <w:rFonts w:ascii="仿宋" w:hAnsi="仿宋" w:eastAsia="仿宋"/>
          <w:sz w:val="24"/>
        </w:rPr>
      </w:pPr>
      <w:r>
        <w:rPr>
          <w:rFonts w:hint="eastAsia" w:ascii="仿宋" w:hAnsi="仿宋" w:eastAsia="仿宋" w:cs="仿宋"/>
          <w:color w:val="000000"/>
          <w:kern w:val="0"/>
          <w:sz w:val="22"/>
          <w:lang w:bidi="ar"/>
        </w:rPr>
        <w:t>邮箱：</w:t>
      </w:r>
    </w:p>
    <w:p w14:paraId="45419F3C">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本合同未尽事宜，由各方另行协商并以书面方式约定。</w:t>
      </w:r>
    </w:p>
    <w:p w14:paraId="46EAD31E">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本合同正本一式</w:t>
      </w:r>
      <w:r>
        <w:rPr>
          <w:rFonts w:hint="eastAsia" w:ascii="仿宋" w:hAnsi="仿宋" w:eastAsia="仿宋"/>
          <w:sz w:val="24"/>
          <w:u w:val="single"/>
        </w:rPr>
        <w:t>捌</w:t>
      </w:r>
      <w:r>
        <w:rPr>
          <w:rFonts w:hint="eastAsia" w:ascii="仿宋" w:hAnsi="仿宋" w:eastAsia="仿宋"/>
          <w:sz w:val="24"/>
        </w:rPr>
        <w:t>份，自签署之日起生效。甲方执</w:t>
      </w:r>
      <w:r>
        <w:rPr>
          <w:rFonts w:hint="eastAsia" w:ascii="仿宋" w:hAnsi="仿宋" w:eastAsia="仿宋"/>
          <w:sz w:val="24"/>
          <w:u w:val="single"/>
        </w:rPr>
        <w:t>肆</w:t>
      </w:r>
      <w:r>
        <w:rPr>
          <w:rFonts w:hint="eastAsia" w:ascii="仿宋" w:hAnsi="仿宋" w:eastAsia="仿宋"/>
          <w:sz w:val="24"/>
        </w:rPr>
        <w:t>份，乙方执</w:t>
      </w:r>
      <w:r>
        <w:rPr>
          <w:rFonts w:hint="eastAsia" w:ascii="仿宋" w:hAnsi="仿宋" w:eastAsia="仿宋"/>
          <w:sz w:val="24"/>
          <w:u w:val="single"/>
        </w:rPr>
        <w:t>贰</w:t>
      </w:r>
      <w:r>
        <w:rPr>
          <w:rFonts w:hint="eastAsia" w:ascii="仿宋" w:hAnsi="仿宋" w:eastAsia="仿宋"/>
          <w:sz w:val="24"/>
        </w:rPr>
        <w:t>份，丙方执</w:t>
      </w:r>
      <w:r>
        <w:rPr>
          <w:rFonts w:hint="eastAsia" w:ascii="仿宋" w:hAnsi="仿宋" w:eastAsia="仿宋"/>
          <w:sz w:val="24"/>
          <w:u w:val="single"/>
        </w:rPr>
        <w:t>贰</w:t>
      </w:r>
      <w:r>
        <w:rPr>
          <w:rFonts w:hint="eastAsia" w:ascii="仿宋" w:hAnsi="仿宋" w:eastAsia="仿宋"/>
          <w:sz w:val="24"/>
        </w:rPr>
        <w:t>份，具有同等法律效力。</w:t>
      </w:r>
    </w:p>
    <w:p w14:paraId="5C188E34">
      <w:pPr>
        <w:tabs>
          <w:tab w:val="left" w:pos="360"/>
          <w:tab w:val="left" w:pos="1485"/>
        </w:tabs>
        <w:spacing w:line="300" w:lineRule="auto"/>
        <w:ind w:firstLine="3120" w:firstLineChars="1300"/>
        <w:rPr>
          <w:rFonts w:ascii="仿宋" w:hAnsi="仿宋" w:eastAsia="仿宋"/>
          <w:sz w:val="24"/>
        </w:rPr>
      </w:pPr>
    </w:p>
    <w:p w14:paraId="52688893">
      <w:pPr>
        <w:tabs>
          <w:tab w:val="left" w:pos="360"/>
          <w:tab w:val="left" w:pos="1485"/>
        </w:tabs>
        <w:spacing w:line="300" w:lineRule="auto"/>
        <w:ind w:firstLine="3120" w:firstLineChars="1300"/>
        <w:rPr>
          <w:rFonts w:ascii="仿宋" w:hAnsi="仿宋" w:eastAsia="仿宋"/>
          <w:sz w:val="24"/>
        </w:rPr>
      </w:pPr>
      <w:r>
        <w:rPr>
          <w:rFonts w:hint="eastAsia" w:ascii="仿宋" w:hAnsi="仿宋" w:eastAsia="仿宋"/>
          <w:sz w:val="24"/>
        </w:rPr>
        <w:t>（以下无正文）</w:t>
      </w:r>
    </w:p>
    <w:p w14:paraId="690AF244">
      <w:pPr>
        <w:tabs>
          <w:tab w:val="left" w:pos="360"/>
          <w:tab w:val="left" w:pos="1485"/>
        </w:tabs>
        <w:spacing w:line="300" w:lineRule="auto"/>
        <w:rPr>
          <w:rFonts w:ascii="仿宋" w:hAnsi="仿宋" w:eastAsia="仿宋"/>
          <w:sz w:val="24"/>
        </w:rPr>
      </w:pPr>
    </w:p>
    <w:p w14:paraId="426272F1">
      <w:pPr>
        <w:tabs>
          <w:tab w:val="left" w:pos="360"/>
          <w:tab w:val="left" w:pos="1485"/>
        </w:tabs>
        <w:spacing w:line="300" w:lineRule="auto"/>
        <w:rPr>
          <w:rFonts w:ascii="仿宋" w:hAnsi="仿宋" w:eastAsia="仿宋"/>
          <w:sz w:val="24"/>
          <w:u w:val="single"/>
        </w:rPr>
      </w:pPr>
      <w:r>
        <w:rPr>
          <w:rFonts w:hint="eastAsia" w:ascii="仿宋" w:hAnsi="仿宋" w:eastAsia="仿宋"/>
          <w:sz w:val="24"/>
        </w:rPr>
        <w:t>附件：1.租赁物业位置示意图</w:t>
      </w:r>
    </w:p>
    <w:p w14:paraId="056833B5">
      <w:pPr>
        <w:tabs>
          <w:tab w:val="left" w:pos="360"/>
          <w:tab w:val="left" w:pos="1485"/>
        </w:tabs>
        <w:spacing w:line="300" w:lineRule="auto"/>
        <w:rPr>
          <w:rFonts w:ascii="仿宋" w:hAnsi="仿宋" w:eastAsia="仿宋"/>
          <w:sz w:val="24"/>
        </w:rPr>
      </w:pPr>
      <w:r>
        <w:rPr>
          <w:rFonts w:hint="eastAsia" w:ascii="仿宋" w:hAnsi="仿宋" w:eastAsia="仿宋"/>
          <w:sz w:val="24"/>
        </w:rPr>
        <w:t xml:space="preserve">      2.承租人身份证复印件，或工商营业执照、法人代表身份证等</w:t>
      </w:r>
    </w:p>
    <w:p w14:paraId="5C741867">
      <w:pPr>
        <w:tabs>
          <w:tab w:val="left" w:pos="360"/>
          <w:tab w:val="left" w:pos="1485"/>
        </w:tabs>
        <w:spacing w:line="300" w:lineRule="auto"/>
        <w:rPr>
          <w:rFonts w:ascii="仿宋" w:hAnsi="仿宋" w:eastAsia="仿宋"/>
          <w:sz w:val="24"/>
        </w:rPr>
      </w:pPr>
      <w:r>
        <w:rPr>
          <w:rFonts w:hint="eastAsia" w:ascii="仿宋" w:hAnsi="仿宋" w:eastAsia="仿宋"/>
          <w:sz w:val="24"/>
        </w:rPr>
        <w:t xml:space="preserve">      3.廉洁协议书</w:t>
      </w:r>
    </w:p>
    <w:p w14:paraId="71B67683">
      <w:pPr>
        <w:tabs>
          <w:tab w:val="left" w:pos="360"/>
          <w:tab w:val="left" w:pos="1485"/>
        </w:tabs>
        <w:spacing w:line="300" w:lineRule="auto"/>
        <w:rPr>
          <w:rFonts w:ascii="仿宋" w:hAnsi="仿宋" w:eastAsia="仿宋"/>
          <w:sz w:val="24"/>
        </w:rPr>
      </w:pPr>
      <w:r>
        <w:rPr>
          <w:rFonts w:hint="eastAsia" w:ascii="仿宋" w:hAnsi="仿宋" w:eastAsia="仿宋"/>
          <w:sz w:val="24"/>
        </w:rPr>
        <w:t xml:space="preserve">      4.客户信息备案表                                                                                                                                                                     </w:t>
      </w:r>
    </w:p>
    <w:p w14:paraId="7B43C53D">
      <w:pPr>
        <w:tabs>
          <w:tab w:val="left" w:pos="1575"/>
        </w:tabs>
        <w:spacing w:line="300" w:lineRule="auto"/>
        <w:rPr>
          <w:rFonts w:ascii="仿宋" w:hAnsi="仿宋" w:eastAsia="仿宋"/>
          <w:color w:val="000000"/>
          <w:sz w:val="24"/>
        </w:rPr>
      </w:pPr>
      <w:r>
        <w:rPr>
          <w:rFonts w:hint="eastAsia" w:ascii="仿宋" w:hAnsi="仿宋" w:eastAsia="仿宋"/>
          <w:color w:val="000000"/>
          <w:sz w:val="24"/>
        </w:rPr>
        <w:br w:type="page"/>
      </w:r>
      <w:r>
        <w:rPr>
          <w:rFonts w:hint="eastAsia" w:ascii="仿宋" w:hAnsi="仿宋" w:eastAsia="仿宋"/>
          <w:color w:val="000000"/>
          <w:sz w:val="24"/>
        </w:rPr>
        <w:t xml:space="preserve">                        （本页为签署页）</w:t>
      </w:r>
    </w:p>
    <w:p w14:paraId="06A5CFF0">
      <w:pPr>
        <w:tabs>
          <w:tab w:val="left" w:pos="1575"/>
        </w:tabs>
        <w:spacing w:line="300" w:lineRule="auto"/>
        <w:rPr>
          <w:rFonts w:ascii="仿宋" w:hAnsi="仿宋" w:eastAsia="仿宋"/>
          <w:color w:val="000000"/>
          <w:sz w:val="24"/>
        </w:rPr>
      </w:pPr>
    </w:p>
    <w:p w14:paraId="3FC28F63">
      <w:pPr>
        <w:tabs>
          <w:tab w:val="left" w:pos="1575"/>
        </w:tabs>
        <w:spacing w:line="300" w:lineRule="auto"/>
        <w:rPr>
          <w:rFonts w:ascii="仿宋" w:hAnsi="仿宋" w:eastAsia="仿宋"/>
          <w:color w:val="000000"/>
          <w:sz w:val="24"/>
        </w:rPr>
      </w:pPr>
    </w:p>
    <w:p w14:paraId="0F7354E2">
      <w:pPr>
        <w:tabs>
          <w:tab w:val="left" w:pos="1575"/>
        </w:tabs>
        <w:spacing w:line="300" w:lineRule="auto"/>
        <w:rPr>
          <w:rFonts w:ascii="仿宋" w:hAnsi="仿宋" w:eastAsia="仿宋"/>
          <w:color w:val="000000"/>
          <w:sz w:val="24"/>
        </w:rPr>
      </w:pPr>
      <w:r>
        <w:rPr>
          <w:rFonts w:hint="eastAsia" w:ascii="仿宋" w:hAnsi="仿宋" w:eastAsia="仿宋"/>
          <w:color w:val="000000"/>
          <w:sz w:val="24"/>
        </w:rPr>
        <w:t>甲方：广州市城投资产经营管理有限公司花果山分公司（盖章）</w:t>
      </w:r>
    </w:p>
    <w:p w14:paraId="77A41C37">
      <w:pPr>
        <w:tabs>
          <w:tab w:val="left" w:pos="1575"/>
        </w:tabs>
        <w:spacing w:line="300" w:lineRule="auto"/>
        <w:rPr>
          <w:rFonts w:ascii="仿宋" w:hAnsi="仿宋" w:eastAsia="仿宋"/>
          <w:color w:val="000000"/>
          <w:sz w:val="24"/>
        </w:rPr>
      </w:pPr>
      <w:r>
        <w:rPr>
          <w:rFonts w:hint="eastAsia" w:ascii="仿宋" w:hAnsi="仿宋" w:eastAsia="仿宋"/>
          <w:color w:val="000000"/>
          <w:sz w:val="24"/>
        </w:rPr>
        <w:t>负责人或授权代表：</w:t>
      </w:r>
    </w:p>
    <w:p w14:paraId="566DA59D">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14:paraId="57B7B729">
      <w:pPr>
        <w:tabs>
          <w:tab w:val="left" w:pos="1575"/>
        </w:tabs>
        <w:spacing w:line="300" w:lineRule="auto"/>
        <w:rPr>
          <w:rFonts w:ascii="仿宋" w:hAnsi="仿宋" w:eastAsia="仿宋"/>
          <w:color w:val="000000"/>
          <w:sz w:val="24"/>
        </w:rPr>
      </w:pPr>
    </w:p>
    <w:p w14:paraId="01190E14">
      <w:pPr>
        <w:tabs>
          <w:tab w:val="left" w:pos="1575"/>
        </w:tabs>
        <w:spacing w:line="300" w:lineRule="auto"/>
        <w:rPr>
          <w:rFonts w:ascii="仿宋" w:hAnsi="仿宋" w:eastAsia="仿宋"/>
          <w:color w:val="000000"/>
          <w:sz w:val="24"/>
        </w:rPr>
      </w:pPr>
    </w:p>
    <w:p w14:paraId="300A79C7">
      <w:pPr>
        <w:tabs>
          <w:tab w:val="left" w:pos="1575"/>
        </w:tabs>
        <w:spacing w:line="300" w:lineRule="auto"/>
        <w:rPr>
          <w:rFonts w:ascii="仿宋" w:hAnsi="仿宋" w:eastAsia="仿宋"/>
          <w:color w:val="000000"/>
          <w:sz w:val="24"/>
        </w:rPr>
      </w:pPr>
      <w:r>
        <w:rPr>
          <w:rFonts w:hint="eastAsia" w:ascii="仿宋" w:hAnsi="仿宋" w:eastAsia="仿宋"/>
          <w:color w:val="000000"/>
          <w:sz w:val="24"/>
        </w:rPr>
        <w:t>乙方：</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14:paraId="1E72D498">
      <w:pPr>
        <w:tabs>
          <w:tab w:val="left" w:pos="1575"/>
        </w:tabs>
        <w:spacing w:line="300" w:lineRule="auto"/>
        <w:rPr>
          <w:rFonts w:ascii="仿宋" w:hAnsi="仿宋" w:eastAsia="仿宋"/>
          <w:color w:val="000000"/>
          <w:sz w:val="24"/>
        </w:rPr>
      </w:pPr>
      <w:r>
        <w:rPr>
          <w:rFonts w:hint="eastAsia" w:ascii="仿宋" w:hAnsi="仿宋" w:eastAsia="仿宋"/>
          <w:color w:val="000000"/>
          <w:sz w:val="24"/>
        </w:rPr>
        <w:t>法定代表人或授权代表：</w:t>
      </w:r>
    </w:p>
    <w:p w14:paraId="70F87E1F">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14:paraId="269A8771">
      <w:pPr>
        <w:tabs>
          <w:tab w:val="left" w:pos="1575"/>
        </w:tabs>
        <w:spacing w:line="300" w:lineRule="auto"/>
        <w:rPr>
          <w:rFonts w:ascii="仿宋" w:hAnsi="仿宋" w:eastAsia="仿宋"/>
          <w:color w:val="000000"/>
          <w:sz w:val="24"/>
        </w:rPr>
      </w:pPr>
    </w:p>
    <w:p w14:paraId="20DA4304">
      <w:pPr>
        <w:tabs>
          <w:tab w:val="left" w:pos="1575"/>
        </w:tabs>
        <w:spacing w:line="300" w:lineRule="auto"/>
        <w:rPr>
          <w:rFonts w:ascii="仿宋" w:hAnsi="仿宋" w:eastAsia="仿宋"/>
          <w:color w:val="000000"/>
          <w:sz w:val="24"/>
        </w:rPr>
      </w:pPr>
    </w:p>
    <w:p w14:paraId="3290DF5D">
      <w:pPr>
        <w:tabs>
          <w:tab w:val="left" w:pos="1575"/>
        </w:tabs>
        <w:spacing w:line="300" w:lineRule="auto"/>
        <w:rPr>
          <w:rFonts w:ascii="仿宋" w:hAnsi="仿宋" w:eastAsia="仿宋"/>
          <w:color w:val="000000"/>
          <w:sz w:val="24"/>
        </w:rPr>
      </w:pPr>
      <w:r>
        <w:rPr>
          <w:rFonts w:hint="eastAsia" w:ascii="仿宋" w:hAnsi="仿宋" w:eastAsia="仿宋"/>
          <w:color w:val="000000"/>
          <w:sz w:val="24"/>
        </w:rPr>
        <w:t>丙方：</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14:paraId="57FEF744">
      <w:pPr>
        <w:tabs>
          <w:tab w:val="left" w:pos="1575"/>
        </w:tabs>
        <w:spacing w:line="300" w:lineRule="auto"/>
        <w:rPr>
          <w:rFonts w:ascii="仿宋" w:hAnsi="仿宋" w:eastAsia="仿宋"/>
          <w:color w:val="000000"/>
          <w:sz w:val="24"/>
        </w:rPr>
      </w:pPr>
      <w:r>
        <w:rPr>
          <w:rFonts w:hint="eastAsia" w:ascii="仿宋" w:hAnsi="仿宋" w:eastAsia="仿宋"/>
          <w:color w:val="000000"/>
          <w:sz w:val="24"/>
        </w:rPr>
        <w:t>法定代表人或授权代表：</w:t>
      </w:r>
    </w:p>
    <w:p w14:paraId="0DB8CC80">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14:paraId="217F8AF4">
      <w:pPr>
        <w:tabs>
          <w:tab w:val="left" w:pos="1575"/>
        </w:tabs>
        <w:spacing w:line="300" w:lineRule="auto"/>
        <w:rPr>
          <w:rFonts w:ascii="仿宋" w:hAnsi="仿宋" w:eastAsia="仿宋"/>
          <w:color w:val="000000"/>
          <w:sz w:val="24"/>
        </w:rPr>
      </w:pPr>
    </w:p>
    <w:p w14:paraId="09B341CD">
      <w:pPr>
        <w:tabs>
          <w:tab w:val="left" w:pos="1575"/>
        </w:tabs>
        <w:spacing w:line="300" w:lineRule="auto"/>
        <w:rPr>
          <w:rFonts w:ascii="黑体" w:hAnsi="黑体" w:eastAsia="黑体"/>
          <w:color w:val="000000"/>
          <w:sz w:val="24"/>
        </w:rPr>
      </w:pPr>
      <w:r>
        <w:rPr>
          <w:rFonts w:ascii="仿宋" w:hAnsi="仿宋" w:eastAsia="仿宋"/>
          <w:color w:val="000000"/>
          <w:sz w:val="24"/>
        </w:rPr>
        <w:br w:type="page"/>
      </w:r>
      <w:r>
        <w:rPr>
          <w:rFonts w:hint="eastAsia" w:ascii="黑体" w:hAnsi="黑体" w:eastAsia="黑体"/>
          <w:color w:val="000000"/>
          <w:sz w:val="32"/>
        </w:rPr>
        <w:t>附件1：</w:t>
      </w:r>
    </w:p>
    <w:p w14:paraId="325E3FD8">
      <w:pPr>
        <w:spacing w:line="300" w:lineRule="auto"/>
        <w:jc w:val="center"/>
        <w:rPr>
          <w:rFonts w:ascii="宋体" w:hAnsi="宋体"/>
          <w:b/>
          <w:color w:val="000000"/>
          <w:sz w:val="32"/>
          <w:szCs w:val="32"/>
        </w:rPr>
      </w:pPr>
      <w:bookmarkStart w:id="29" w:name="_Toc267666356"/>
      <w:bookmarkStart w:id="30" w:name="_Toc267662635"/>
      <w:r>
        <w:rPr>
          <w:rFonts w:hint="eastAsia" w:ascii="宋体" w:hAnsi="宋体"/>
          <w:b/>
          <w:color w:val="000000"/>
          <w:sz w:val="32"/>
          <w:szCs w:val="32"/>
        </w:rPr>
        <w:t>租赁物业位置示意图</w:t>
      </w:r>
    </w:p>
    <w:p w14:paraId="56EA69F1">
      <w:pPr>
        <w:spacing w:line="300" w:lineRule="auto"/>
        <w:jc w:val="center"/>
        <w:rPr>
          <w:rFonts w:ascii="宋体" w:hAnsi="宋体"/>
          <w:b/>
          <w:color w:val="000000"/>
          <w:sz w:val="32"/>
          <w:szCs w:val="32"/>
        </w:rPr>
      </w:pPr>
    </w:p>
    <w:p w14:paraId="5AF468B7">
      <w:pPr>
        <w:spacing w:line="300" w:lineRule="auto"/>
        <w:jc w:val="center"/>
        <w:rPr>
          <w:rFonts w:ascii="宋体" w:hAnsi="宋体"/>
          <w:b/>
          <w:color w:val="000000"/>
          <w:sz w:val="32"/>
          <w:szCs w:val="32"/>
        </w:rPr>
      </w:pPr>
    </w:p>
    <w:p w14:paraId="2A3A37E5">
      <w:pPr>
        <w:spacing w:line="300" w:lineRule="auto"/>
        <w:jc w:val="center"/>
        <w:rPr>
          <w:rFonts w:ascii="宋体" w:hAnsi="宋体"/>
          <w:b/>
          <w:color w:val="000000"/>
          <w:sz w:val="32"/>
          <w:szCs w:val="32"/>
        </w:rPr>
      </w:pPr>
    </w:p>
    <w:p w14:paraId="6C07AD5B">
      <w:pPr>
        <w:spacing w:line="300" w:lineRule="auto"/>
        <w:jc w:val="center"/>
        <w:rPr>
          <w:rFonts w:ascii="宋体" w:hAnsi="宋体"/>
          <w:b/>
          <w:color w:val="000000"/>
          <w:sz w:val="32"/>
          <w:szCs w:val="32"/>
        </w:rPr>
      </w:pPr>
    </w:p>
    <w:p w14:paraId="2A70E585">
      <w:pPr>
        <w:spacing w:line="300" w:lineRule="auto"/>
        <w:jc w:val="center"/>
        <w:rPr>
          <w:rFonts w:ascii="宋体" w:hAnsi="宋体"/>
          <w:b/>
          <w:color w:val="000000"/>
          <w:sz w:val="32"/>
          <w:szCs w:val="32"/>
        </w:rPr>
      </w:pPr>
    </w:p>
    <w:p w14:paraId="42366A9A">
      <w:pPr>
        <w:spacing w:line="300" w:lineRule="auto"/>
        <w:jc w:val="center"/>
        <w:rPr>
          <w:rFonts w:ascii="宋体" w:hAnsi="宋体"/>
          <w:b/>
          <w:color w:val="000000"/>
          <w:sz w:val="32"/>
          <w:szCs w:val="32"/>
        </w:rPr>
      </w:pPr>
    </w:p>
    <w:p w14:paraId="3585CD26">
      <w:pPr>
        <w:spacing w:line="300" w:lineRule="auto"/>
        <w:jc w:val="center"/>
        <w:rPr>
          <w:rFonts w:ascii="宋体" w:hAnsi="宋体"/>
          <w:b/>
          <w:color w:val="000000"/>
          <w:sz w:val="32"/>
          <w:szCs w:val="32"/>
        </w:rPr>
      </w:pPr>
    </w:p>
    <w:p w14:paraId="2DEB60C6">
      <w:pPr>
        <w:spacing w:line="300" w:lineRule="auto"/>
        <w:jc w:val="center"/>
        <w:rPr>
          <w:rFonts w:ascii="宋体" w:hAnsi="宋体"/>
          <w:b/>
          <w:color w:val="000000"/>
          <w:sz w:val="32"/>
          <w:szCs w:val="32"/>
        </w:rPr>
      </w:pPr>
    </w:p>
    <w:p w14:paraId="527B9FEE">
      <w:pPr>
        <w:spacing w:line="300" w:lineRule="auto"/>
        <w:jc w:val="center"/>
        <w:rPr>
          <w:rFonts w:ascii="宋体" w:hAnsi="宋体"/>
          <w:b/>
          <w:color w:val="000000"/>
          <w:sz w:val="32"/>
          <w:szCs w:val="32"/>
        </w:rPr>
      </w:pPr>
    </w:p>
    <w:p w14:paraId="1076781B">
      <w:pPr>
        <w:widowControl/>
        <w:spacing w:line="300" w:lineRule="auto"/>
        <w:ind w:firstLine="2530" w:firstLineChars="1050"/>
        <w:rPr>
          <w:rFonts w:ascii="宋体" w:hAnsi="宋体" w:cs="宋体"/>
          <w:b/>
          <w:bCs/>
          <w:color w:val="000000"/>
          <w:kern w:val="0"/>
          <w:sz w:val="24"/>
        </w:rPr>
      </w:pPr>
    </w:p>
    <w:p w14:paraId="7CF7A4CD">
      <w:pPr>
        <w:tabs>
          <w:tab w:val="left" w:pos="1575"/>
        </w:tabs>
        <w:spacing w:line="300" w:lineRule="auto"/>
        <w:rPr>
          <w:rFonts w:ascii="黑体" w:hAnsi="黑体" w:eastAsia="黑体"/>
          <w:color w:val="000000"/>
          <w:sz w:val="32"/>
        </w:rPr>
      </w:pPr>
      <w:r>
        <w:rPr>
          <w:rFonts w:hint="eastAsia" w:ascii="黑体" w:hAnsi="黑体" w:eastAsia="黑体"/>
          <w:color w:val="000000"/>
          <w:sz w:val="32"/>
        </w:rPr>
        <w:t>附件2：</w:t>
      </w:r>
    </w:p>
    <w:p w14:paraId="3BBD563E">
      <w:pPr>
        <w:tabs>
          <w:tab w:val="left" w:pos="360"/>
          <w:tab w:val="left" w:pos="1485"/>
        </w:tabs>
        <w:spacing w:line="300" w:lineRule="auto"/>
        <w:jc w:val="center"/>
        <w:rPr>
          <w:rFonts w:ascii="宋体" w:hAnsi="宋体"/>
          <w:b/>
          <w:color w:val="000000"/>
          <w:sz w:val="28"/>
          <w:szCs w:val="32"/>
        </w:rPr>
      </w:pPr>
      <w:r>
        <w:rPr>
          <w:rFonts w:hint="eastAsia" w:ascii="宋体" w:hAnsi="宋体"/>
          <w:b/>
          <w:color w:val="000000"/>
          <w:sz w:val="28"/>
          <w:szCs w:val="32"/>
        </w:rPr>
        <w:t>承租人身份证复印件，或工商营业执照、法人代表身份证等</w:t>
      </w:r>
    </w:p>
    <w:p w14:paraId="424A9F4D">
      <w:pPr>
        <w:tabs>
          <w:tab w:val="left" w:pos="360"/>
          <w:tab w:val="left" w:pos="1485"/>
        </w:tabs>
        <w:spacing w:line="300" w:lineRule="auto"/>
        <w:jc w:val="left"/>
        <w:rPr>
          <w:rFonts w:ascii="宋体" w:hAnsi="宋体"/>
          <w:b/>
          <w:color w:val="000000"/>
          <w:sz w:val="32"/>
          <w:szCs w:val="32"/>
        </w:rPr>
      </w:pPr>
    </w:p>
    <w:p w14:paraId="0072A7E9">
      <w:pPr>
        <w:tabs>
          <w:tab w:val="left" w:pos="360"/>
          <w:tab w:val="left" w:pos="1485"/>
        </w:tabs>
        <w:spacing w:line="300" w:lineRule="auto"/>
        <w:jc w:val="left"/>
        <w:rPr>
          <w:rFonts w:ascii="宋体" w:hAnsi="宋体"/>
          <w:b/>
          <w:color w:val="000000"/>
          <w:sz w:val="32"/>
          <w:szCs w:val="32"/>
        </w:rPr>
      </w:pPr>
    </w:p>
    <w:bookmarkEnd w:id="29"/>
    <w:bookmarkEnd w:id="30"/>
    <w:p w14:paraId="46DB81F7">
      <w:pPr>
        <w:spacing w:line="300" w:lineRule="auto"/>
        <w:jc w:val="left"/>
        <w:rPr>
          <w:rFonts w:ascii="宋体" w:hAnsi="宋体"/>
          <w:color w:val="000000"/>
          <w:sz w:val="24"/>
        </w:rPr>
      </w:pPr>
    </w:p>
    <w:p w14:paraId="09843B1B">
      <w:pPr>
        <w:spacing w:line="300" w:lineRule="auto"/>
        <w:jc w:val="left"/>
        <w:rPr>
          <w:rFonts w:ascii="宋体" w:hAnsi="宋体"/>
          <w:color w:val="000000"/>
          <w:sz w:val="24"/>
        </w:rPr>
      </w:pPr>
    </w:p>
    <w:p w14:paraId="32D8F6F5">
      <w:pPr>
        <w:spacing w:line="300" w:lineRule="auto"/>
        <w:jc w:val="left"/>
        <w:rPr>
          <w:rFonts w:ascii="宋体" w:hAnsi="宋体"/>
          <w:color w:val="000000"/>
          <w:sz w:val="24"/>
        </w:rPr>
      </w:pPr>
    </w:p>
    <w:p w14:paraId="434AD743">
      <w:pPr>
        <w:spacing w:line="300" w:lineRule="auto"/>
        <w:jc w:val="left"/>
        <w:rPr>
          <w:rFonts w:ascii="宋体" w:hAnsi="宋体"/>
          <w:color w:val="000000"/>
          <w:sz w:val="24"/>
        </w:rPr>
      </w:pPr>
    </w:p>
    <w:p w14:paraId="0C361B7A">
      <w:pPr>
        <w:spacing w:line="300" w:lineRule="auto"/>
        <w:jc w:val="left"/>
        <w:rPr>
          <w:rFonts w:ascii="宋体" w:hAnsi="宋体"/>
          <w:color w:val="000000"/>
          <w:sz w:val="24"/>
        </w:rPr>
      </w:pPr>
    </w:p>
    <w:p w14:paraId="2B9C03DD">
      <w:pPr>
        <w:spacing w:line="300" w:lineRule="auto"/>
        <w:jc w:val="left"/>
        <w:rPr>
          <w:rFonts w:ascii="宋体" w:hAnsi="宋体"/>
          <w:color w:val="000000"/>
          <w:sz w:val="24"/>
        </w:rPr>
      </w:pPr>
    </w:p>
    <w:p w14:paraId="1852F6A1">
      <w:pPr>
        <w:spacing w:line="300" w:lineRule="auto"/>
        <w:jc w:val="left"/>
        <w:rPr>
          <w:rFonts w:ascii="宋体" w:hAnsi="宋体"/>
          <w:color w:val="000000"/>
          <w:sz w:val="24"/>
        </w:rPr>
      </w:pPr>
    </w:p>
    <w:p w14:paraId="543704F1">
      <w:pPr>
        <w:spacing w:line="300" w:lineRule="auto"/>
        <w:jc w:val="left"/>
        <w:rPr>
          <w:rFonts w:ascii="宋体" w:hAnsi="宋体"/>
          <w:color w:val="000000"/>
          <w:sz w:val="24"/>
        </w:rPr>
      </w:pPr>
    </w:p>
    <w:p w14:paraId="69BD6AEA">
      <w:pPr>
        <w:spacing w:line="300" w:lineRule="auto"/>
        <w:jc w:val="left"/>
        <w:rPr>
          <w:rFonts w:ascii="宋体" w:hAnsi="宋体"/>
          <w:color w:val="000000"/>
          <w:sz w:val="24"/>
        </w:rPr>
      </w:pPr>
    </w:p>
    <w:p w14:paraId="4DFF935E">
      <w:pPr>
        <w:spacing w:line="300" w:lineRule="auto"/>
        <w:jc w:val="left"/>
        <w:rPr>
          <w:rFonts w:ascii="宋体" w:hAnsi="宋体"/>
          <w:color w:val="000000"/>
          <w:sz w:val="24"/>
        </w:rPr>
      </w:pPr>
    </w:p>
    <w:p w14:paraId="7811612E">
      <w:pPr>
        <w:tabs>
          <w:tab w:val="left" w:pos="1575"/>
        </w:tabs>
        <w:spacing w:line="300" w:lineRule="auto"/>
        <w:rPr>
          <w:rFonts w:ascii="黑体" w:hAnsi="黑体" w:eastAsia="黑体"/>
          <w:color w:val="000000"/>
          <w:sz w:val="32"/>
        </w:rPr>
      </w:pPr>
      <w:r>
        <w:rPr>
          <w:rFonts w:hint="eastAsia" w:ascii="黑体" w:hAnsi="黑体" w:eastAsia="黑体"/>
          <w:color w:val="000000"/>
          <w:sz w:val="32"/>
        </w:rPr>
        <w:t>附件3：</w:t>
      </w:r>
    </w:p>
    <w:p w14:paraId="321AC1F0">
      <w:pPr>
        <w:spacing w:line="300" w:lineRule="auto"/>
        <w:jc w:val="center"/>
        <w:rPr>
          <w:rFonts w:ascii="宋体" w:hAnsi="宋体"/>
          <w:b/>
          <w:sz w:val="44"/>
          <w:szCs w:val="44"/>
        </w:rPr>
      </w:pPr>
      <w:r>
        <w:rPr>
          <w:rFonts w:hint="eastAsia" w:ascii="宋体" w:hAnsi="宋体"/>
          <w:b/>
          <w:sz w:val="44"/>
          <w:szCs w:val="44"/>
        </w:rPr>
        <w:t>廉洁协议书</w:t>
      </w:r>
    </w:p>
    <w:p w14:paraId="47488CDE">
      <w:pPr>
        <w:spacing w:line="300" w:lineRule="auto"/>
        <w:rPr>
          <w:rFonts w:ascii="仿宋" w:hAnsi="仿宋" w:eastAsia="仿宋"/>
          <w:sz w:val="24"/>
        </w:rPr>
      </w:pPr>
    </w:p>
    <w:p w14:paraId="3ECEB297">
      <w:pPr>
        <w:spacing w:line="300" w:lineRule="auto"/>
        <w:rPr>
          <w:rFonts w:ascii="仿宋" w:hAnsi="仿宋" w:eastAsia="仿宋"/>
          <w:sz w:val="24"/>
        </w:rPr>
      </w:pPr>
      <w:r>
        <w:rPr>
          <w:rFonts w:hint="eastAsia" w:ascii="仿宋" w:hAnsi="仿宋" w:eastAsia="仿宋"/>
          <w:sz w:val="24"/>
        </w:rPr>
        <w:t>甲方：广州市城投资产经营管理有限公司花果山分公司</w:t>
      </w:r>
    </w:p>
    <w:p w14:paraId="42C917A6">
      <w:pPr>
        <w:spacing w:line="300" w:lineRule="auto"/>
        <w:rPr>
          <w:rFonts w:ascii="仿宋" w:hAnsi="仿宋" w:eastAsia="仿宋"/>
          <w:sz w:val="24"/>
        </w:rPr>
      </w:pPr>
      <w:r>
        <w:rPr>
          <w:rFonts w:hint="eastAsia" w:ascii="仿宋" w:hAnsi="仿宋" w:eastAsia="仿宋"/>
          <w:sz w:val="24"/>
        </w:rPr>
        <w:t>乙方：</w:t>
      </w:r>
    </w:p>
    <w:p w14:paraId="6E76A9CD">
      <w:pPr>
        <w:spacing w:line="300" w:lineRule="auto"/>
        <w:rPr>
          <w:rFonts w:ascii="仿宋" w:hAnsi="仿宋" w:eastAsia="仿宋"/>
          <w:sz w:val="24"/>
        </w:rPr>
      </w:pPr>
    </w:p>
    <w:p w14:paraId="434F6857">
      <w:pPr>
        <w:spacing w:line="300" w:lineRule="auto"/>
        <w:ind w:firstLine="480" w:firstLineChars="200"/>
        <w:rPr>
          <w:rFonts w:ascii="仿宋" w:hAnsi="仿宋" w:eastAsia="仿宋"/>
          <w:sz w:val="24"/>
        </w:rPr>
      </w:pPr>
      <w:r>
        <w:rPr>
          <w:rFonts w:hint="eastAsia" w:ascii="仿宋" w:hAnsi="仿宋" w:eastAsia="仿宋"/>
          <w:sz w:val="24"/>
        </w:rPr>
        <w:t>为保障甲方和乙方在业务往来中的合法权益，促进企业党风建设、廉洁从业，预防商业贿赂和不正当竞争，按照《中国共产党纪律处分条例》、《中华人民共和国公职人员政务处分法》、《国有企业领导人员廉洁从业若干规定》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14:paraId="74F6C9BA">
      <w:pPr>
        <w:numPr>
          <w:ilvl w:val="0"/>
          <w:numId w:val="2"/>
        </w:numPr>
        <w:spacing w:line="300" w:lineRule="auto"/>
        <w:rPr>
          <w:rFonts w:ascii="仿宋" w:hAnsi="仿宋" w:eastAsia="仿宋"/>
          <w:sz w:val="24"/>
        </w:rPr>
      </w:pPr>
      <w:r>
        <w:rPr>
          <w:rFonts w:hint="eastAsia" w:ascii="仿宋" w:hAnsi="仿宋" w:eastAsia="仿宋"/>
          <w:sz w:val="24"/>
        </w:rPr>
        <w:t xml:space="preserve">  甲乙双方责任</w:t>
      </w:r>
    </w:p>
    <w:p w14:paraId="4806B03B">
      <w:pPr>
        <w:numPr>
          <w:ilvl w:val="0"/>
          <w:numId w:val="3"/>
        </w:numPr>
        <w:spacing w:line="300" w:lineRule="auto"/>
        <w:ind w:left="0" w:firstLine="567"/>
        <w:rPr>
          <w:rFonts w:ascii="仿宋" w:hAnsi="仿宋" w:eastAsia="仿宋"/>
          <w:sz w:val="24"/>
        </w:rPr>
      </w:pPr>
      <w:r>
        <w:rPr>
          <w:rFonts w:hint="eastAsia" w:ascii="仿宋" w:hAnsi="仿宋" w:eastAsia="仿宋"/>
          <w:sz w:val="24"/>
        </w:rPr>
        <w:t>严格遵守国家法律法规和廉洁从业规定以及相关行业行风建设的纪律和规定。</w:t>
      </w:r>
    </w:p>
    <w:p w14:paraId="394E03C0">
      <w:pPr>
        <w:numPr>
          <w:ilvl w:val="0"/>
          <w:numId w:val="3"/>
        </w:numPr>
        <w:spacing w:line="300" w:lineRule="auto"/>
        <w:ind w:left="0" w:firstLine="567"/>
        <w:rPr>
          <w:rFonts w:ascii="仿宋" w:hAnsi="仿宋" w:eastAsia="仿宋"/>
          <w:sz w:val="24"/>
        </w:rPr>
      </w:pPr>
      <w:r>
        <w:rPr>
          <w:rFonts w:hint="eastAsia" w:ascii="仿宋" w:hAnsi="仿宋" w:eastAsia="仿宋"/>
          <w:sz w:val="24"/>
        </w:rPr>
        <w:t>严格执行合同，自觉按合同办事。</w:t>
      </w:r>
    </w:p>
    <w:p w14:paraId="5763B19A">
      <w:pPr>
        <w:numPr>
          <w:ilvl w:val="0"/>
          <w:numId w:val="3"/>
        </w:numPr>
        <w:spacing w:line="300" w:lineRule="auto"/>
        <w:ind w:left="0" w:firstLine="567"/>
        <w:rPr>
          <w:rFonts w:ascii="仿宋" w:hAnsi="仿宋" w:eastAsia="仿宋"/>
          <w:sz w:val="24"/>
        </w:rPr>
      </w:pPr>
      <w:r>
        <w:rPr>
          <w:rFonts w:hint="eastAsia" w:ascii="仿宋" w:hAnsi="仿宋" w:eastAsia="仿宋"/>
          <w:sz w:val="24"/>
        </w:rPr>
        <w:t>双方的业务活动必须坚持公开、公平、公正、诚信、透明的原则（法律法规另有规定或双方约定除外），不得损害国家和企业利益。</w:t>
      </w:r>
    </w:p>
    <w:p w14:paraId="34805530">
      <w:pPr>
        <w:numPr>
          <w:ilvl w:val="0"/>
          <w:numId w:val="3"/>
        </w:numPr>
        <w:spacing w:line="300" w:lineRule="auto"/>
        <w:ind w:left="0" w:firstLine="567"/>
        <w:rPr>
          <w:rFonts w:ascii="仿宋" w:hAnsi="仿宋" w:eastAsia="仿宋"/>
          <w:sz w:val="24"/>
        </w:rPr>
      </w:pPr>
      <w:r>
        <w:rPr>
          <w:rFonts w:hint="eastAsia" w:ascii="仿宋" w:hAnsi="仿宋" w:eastAsia="仿宋"/>
          <w:sz w:val="24"/>
        </w:rPr>
        <w:t>发现对方在业务活动中有违反廉洁从业规定或本协议约定的行为，应及时提醒和纠正对方。</w:t>
      </w:r>
    </w:p>
    <w:p w14:paraId="761857C0">
      <w:pPr>
        <w:numPr>
          <w:ilvl w:val="0"/>
          <w:numId w:val="3"/>
        </w:numPr>
        <w:spacing w:line="300" w:lineRule="auto"/>
        <w:ind w:left="0" w:firstLine="567"/>
        <w:rPr>
          <w:rFonts w:ascii="仿宋" w:hAnsi="仿宋" w:eastAsia="仿宋"/>
          <w:sz w:val="24"/>
        </w:rPr>
      </w:pPr>
      <w:r>
        <w:rPr>
          <w:rFonts w:hint="eastAsia" w:ascii="仿宋" w:hAnsi="仿宋" w:eastAsia="仿宋"/>
          <w:sz w:val="24"/>
        </w:rPr>
        <w:t>发现对方在业务活动中有严重违反廉洁从业规定的行为，有权向对方主管部门或有关部门举报。</w:t>
      </w:r>
    </w:p>
    <w:p w14:paraId="5FFEA2D5">
      <w:pPr>
        <w:numPr>
          <w:ilvl w:val="0"/>
          <w:numId w:val="2"/>
        </w:numPr>
        <w:spacing w:line="300" w:lineRule="auto"/>
        <w:rPr>
          <w:rFonts w:ascii="仿宋" w:hAnsi="仿宋" w:eastAsia="仿宋"/>
          <w:sz w:val="24"/>
        </w:rPr>
      </w:pPr>
      <w:r>
        <w:rPr>
          <w:rFonts w:hint="eastAsia" w:ascii="仿宋" w:hAnsi="仿宋" w:eastAsia="仿宋"/>
          <w:sz w:val="24"/>
        </w:rPr>
        <w:t xml:space="preserve">  甲方应遵守下列条款</w:t>
      </w:r>
    </w:p>
    <w:p w14:paraId="635F7B01">
      <w:pPr>
        <w:numPr>
          <w:ilvl w:val="0"/>
          <w:numId w:val="4"/>
        </w:numPr>
        <w:spacing w:line="300" w:lineRule="auto"/>
        <w:ind w:left="0" w:firstLine="567"/>
        <w:rPr>
          <w:rFonts w:ascii="仿宋" w:hAnsi="仿宋" w:eastAsia="仿宋"/>
          <w:sz w:val="24"/>
        </w:rPr>
      </w:pPr>
      <w:r>
        <w:rPr>
          <w:rFonts w:hint="eastAsia" w:ascii="仿宋" w:hAnsi="仿宋" w:eastAsia="仿宋"/>
          <w:sz w:val="24"/>
        </w:rPr>
        <w:t>甲方、甲方工作人员及其亲属不得以暗示或任何形式向乙方索要或收受回扣、提成、现金、有价证券、支付凭证和贵重礼品等财物。</w:t>
      </w:r>
    </w:p>
    <w:p w14:paraId="573C3E94">
      <w:pPr>
        <w:numPr>
          <w:ilvl w:val="0"/>
          <w:numId w:val="4"/>
        </w:numPr>
        <w:spacing w:line="300" w:lineRule="auto"/>
        <w:ind w:left="0" w:firstLine="567"/>
        <w:rPr>
          <w:rFonts w:ascii="仿宋" w:hAnsi="仿宋" w:eastAsia="仿宋"/>
          <w:sz w:val="24"/>
        </w:rPr>
      </w:pPr>
      <w:r>
        <w:rPr>
          <w:rFonts w:hint="eastAsia" w:ascii="仿宋" w:hAnsi="仿宋" w:eastAsia="仿宋"/>
          <w:sz w:val="24"/>
        </w:rPr>
        <w:t>甲方及其工作人员不得参加乙方安排的宴请（工作餐除外）、娱乐活动、高档消费；不得接受乙方向甲方及其工作人员提供的通信工具、交通工具和高档办公用品等物品。</w:t>
      </w:r>
    </w:p>
    <w:p w14:paraId="70DBCE3E">
      <w:pPr>
        <w:numPr>
          <w:ilvl w:val="0"/>
          <w:numId w:val="4"/>
        </w:numPr>
        <w:spacing w:line="300" w:lineRule="auto"/>
        <w:ind w:left="0" w:firstLine="567"/>
        <w:rPr>
          <w:rFonts w:ascii="仿宋" w:hAnsi="仿宋" w:eastAsia="仿宋"/>
          <w:sz w:val="24"/>
        </w:rPr>
      </w:pPr>
      <w:r>
        <w:rPr>
          <w:rFonts w:hint="eastAsia" w:ascii="仿宋" w:hAnsi="仿宋" w:eastAsia="仿宋"/>
          <w:sz w:val="24"/>
        </w:rPr>
        <w:t>甲方及其工作人员不得以任何理由要求、暗示或接受乙方和相关单位为其在度假、出国（出境）旅游、婚丧嫁娶、住房装修、配偶子女等亲属工作安排等方面提供方便。</w:t>
      </w:r>
    </w:p>
    <w:p w14:paraId="3162AA4E">
      <w:pPr>
        <w:numPr>
          <w:ilvl w:val="0"/>
          <w:numId w:val="4"/>
        </w:numPr>
        <w:spacing w:line="300" w:lineRule="auto"/>
        <w:ind w:left="0" w:firstLine="567"/>
        <w:rPr>
          <w:rFonts w:ascii="仿宋" w:hAnsi="仿宋" w:eastAsia="仿宋"/>
          <w:sz w:val="24"/>
        </w:rPr>
      </w:pPr>
      <w:r>
        <w:rPr>
          <w:rFonts w:hint="eastAsia" w:ascii="仿宋" w:hAnsi="仿宋" w:eastAsia="仿宋"/>
          <w:sz w:val="24"/>
        </w:rPr>
        <w:t>甲方工作人员不得在乙方报销应由甲方或个人支付的任何费用。</w:t>
      </w:r>
    </w:p>
    <w:p w14:paraId="14716DA7">
      <w:pPr>
        <w:numPr>
          <w:ilvl w:val="0"/>
          <w:numId w:val="4"/>
        </w:numPr>
        <w:spacing w:line="300" w:lineRule="auto"/>
        <w:ind w:left="0" w:firstLine="567"/>
        <w:rPr>
          <w:rFonts w:ascii="仿宋" w:hAnsi="仿宋" w:eastAsia="仿宋"/>
          <w:sz w:val="24"/>
        </w:rPr>
      </w:pPr>
      <w:r>
        <w:rPr>
          <w:rFonts w:hint="eastAsia" w:ascii="仿宋" w:hAnsi="仿宋" w:eastAsia="仿宋"/>
          <w:sz w:val="24"/>
        </w:rPr>
        <w:t>甲方工作人员及其配偶、子女及其他特定关系人不得以个人借用（包含甲方借给乙方或乙方借给甲方）等名义与乙方或乙方工作人员发生现金、房屋、交通工具和贵重物品往来。</w:t>
      </w:r>
    </w:p>
    <w:p w14:paraId="5FA3B17F">
      <w:pPr>
        <w:numPr>
          <w:ilvl w:val="0"/>
          <w:numId w:val="4"/>
        </w:numPr>
        <w:spacing w:line="300" w:lineRule="auto"/>
        <w:ind w:left="0" w:firstLine="567"/>
        <w:rPr>
          <w:rFonts w:ascii="仿宋" w:hAnsi="仿宋" w:eastAsia="仿宋"/>
          <w:sz w:val="24"/>
        </w:rPr>
      </w:pPr>
      <w:r>
        <w:rPr>
          <w:rFonts w:hint="eastAsia" w:ascii="仿宋" w:hAnsi="仿宋" w:eastAsia="仿宋"/>
          <w:sz w:val="24"/>
        </w:rPr>
        <w:t>如果乙方向甲方工作人员提供第三条第（一）至（五）款所指的内容，甲方工作人员应拒绝对方；对于无法拒绝的，应及时向甲方纪检部门（电话：0</w:t>
      </w:r>
      <w:r>
        <w:rPr>
          <w:rFonts w:ascii="仿宋" w:hAnsi="仿宋" w:eastAsia="仿宋"/>
          <w:sz w:val="24"/>
        </w:rPr>
        <w:t>20-26080687</w:t>
      </w:r>
      <w:r>
        <w:rPr>
          <w:rFonts w:hint="eastAsia" w:ascii="仿宋" w:hAnsi="仿宋" w:eastAsia="仿宋"/>
          <w:sz w:val="24"/>
        </w:rPr>
        <w:t>；邮箱：j</w:t>
      </w:r>
      <w:r>
        <w:rPr>
          <w:rFonts w:ascii="仿宋" w:hAnsi="仿宋" w:eastAsia="仿宋"/>
          <w:sz w:val="24"/>
        </w:rPr>
        <w:t>jjcs@gzci</w:t>
      </w:r>
      <w:r>
        <w:rPr>
          <w:rFonts w:hint="eastAsia" w:ascii="仿宋" w:hAnsi="仿宋" w:eastAsia="仿宋"/>
          <w:sz w:val="24"/>
        </w:rPr>
        <w:t>jy</w:t>
      </w:r>
      <w:r>
        <w:rPr>
          <w:rFonts w:ascii="仿宋" w:hAnsi="仿宋" w:eastAsia="仿宋"/>
          <w:sz w:val="24"/>
        </w:rPr>
        <w:t>.net</w:t>
      </w:r>
      <w:r>
        <w:rPr>
          <w:rFonts w:hint="eastAsia" w:ascii="仿宋" w:hAnsi="仿宋" w:eastAsia="仿宋"/>
          <w:sz w:val="24"/>
        </w:rPr>
        <w:t>）举报。</w:t>
      </w:r>
    </w:p>
    <w:p w14:paraId="3D37DA4F">
      <w:pPr>
        <w:numPr>
          <w:ilvl w:val="0"/>
          <w:numId w:val="2"/>
        </w:numPr>
        <w:spacing w:line="300" w:lineRule="auto"/>
        <w:rPr>
          <w:rFonts w:ascii="仿宋" w:hAnsi="仿宋" w:eastAsia="仿宋"/>
          <w:sz w:val="24"/>
        </w:rPr>
      </w:pPr>
      <w:r>
        <w:rPr>
          <w:rFonts w:hint="eastAsia" w:ascii="仿宋" w:hAnsi="仿宋" w:eastAsia="仿宋"/>
          <w:sz w:val="24"/>
        </w:rPr>
        <w:t xml:space="preserve">  乙方应遵守下列条款</w:t>
      </w:r>
    </w:p>
    <w:p w14:paraId="2ABBAFCE">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乙方不得以任何形式向甲方及其工作人员馈赠现金、有价证券、支付凭证和贵重礼品等财物。</w:t>
      </w:r>
    </w:p>
    <w:p w14:paraId="5E0154E9">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乙方不得以任何理由邀请甲方工作人员参加有可能影响业务活动的宴请及娱乐活动；不得为甲方及其工作人员提供的通信工具、交通工具和高档办公用品等物品。</w:t>
      </w:r>
    </w:p>
    <w:p w14:paraId="4C64F1D5">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乙方不得为甲方工作人员在度假、出国（出境）旅游、婚丧嫁娶、住房装修、配偶子女等亲属工作安排等方面提供方便。</w:t>
      </w:r>
    </w:p>
    <w:p w14:paraId="2FF04DA9">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乙方不得以任何名义为甲方工作人员及其亲属支付应由个人支付的各种费用。</w:t>
      </w:r>
    </w:p>
    <w:p w14:paraId="635DF54C">
      <w:pPr>
        <w:numPr>
          <w:ilvl w:val="0"/>
          <w:numId w:val="5"/>
        </w:numPr>
        <w:spacing w:line="300" w:lineRule="auto"/>
        <w:ind w:left="0" w:firstLine="567"/>
        <w:rPr>
          <w:rFonts w:ascii="仿宋" w:hAnsi="仿宋" w:eastAsia="仿宋"/>
          <w:sz w:val="24"/>
        </w:rPr>
      </w:pPr>
      <w:r>
        <w:rPr>
          <w:rFonts w:hint="eastAsia" w:ascii="仿宋" w:hAnsi="仿宋" w:eastAsia="仿宋"/>
          <w:sz w:val="24"/>
        </w:rPr>
        <w:t>乙方或乙方工作人员不得以借用（包含甲方借给乙方或乙方借给甲方）等名义与甲方工作人员及其配偶、子女及其他特定关系人发生现金、房屋、交通工具和贵重物品往来。</w:t>
      </w:r>
    </w:p>
    <w:p w14:paraId="16127940">
      <w:pPr>
        <w:numPr>
          <w:ilvl w:val="0"/>
          <w:numId w:val="5"/>
        </w:numPr>
        <w:spacing w:line="300" w:lineRule="auto"/>
        <w:ind w:left="0" w:firstLine="567"/>
        <w:rPr>
          <w:rFonts w:ascii="仿宋" w:hAnsi="仿宋" w:eastAsia="仿宋"/>
          <w:sz w:val="24"/>
        </w:rPr>
      </w:pPr>
      <w:r>
        <w:rPr>
          <w:rFonts w:hint="eastAsia" w:ascii="仿宋" w:hAnsi="仿宋" w:eastAsia="仿宋"/>
          <w:sz w:val="24"/>
        </w:rPr>
        <w:t>甲方工作人员主动向乙方索要或要求乙方安排和提供第三条（一）至（五）款所指的内容，乙方应予以拒绝，并向甲方纪检部门及时举报。</w:t>
      </w:r>
    </w:p>
    <w:p w14:paraId="3878D081">
      <w:pPr>
        <w:numPr>
          <w:ilvl w:val="0"/>
          <w:numId w:val="2"/>
        </w:numPr>
        <w:spacing w:line="300" w:lineRule="auto"/>
        <w:ind w:left="0" w:firstLine="480"/>
        <w:rPr>
          <w:rFonts w:ascii="仿宋" w:hAnsi="仿宋" w:eastAsia="仿宋"/>
          <w:sz w:val="24"/>
        </w:rPr>
      </w:pPr>
      <w:r>
        <w:rPr>
          <w:rFonts w:hint="eastAsia" w:ascii="仿宋" w:hAnsi="仿宋" w:eastAsia="仿宋"/>
          <w:sz w:val="24"/>
        </w:rPr>
        <w:t xml:space="preserve">  违约责任</w:t>
      </w:r>
    </w:p>
    <w:p w14:paraId="39C141D1">
      <w:pPr>
        <w:spacing w:line="300" w:lineRule="auto"/>
        <w:ind w:firstLine="480" w:firstLineChars="200"/>
        <w:rPr>
          <w:rFonts w:ascii="仿宋" w:hAnsi="仿宋" w:eastAsia="仿宋"/>
          <w:sz w:val="24"/>
        </w:rPr>
      </w:pPr>
      <w:r>
        <w:rPr>
          <w:rFonts w:hint="eastAsia" w:ascii="仿宋" w:hAnsi="仿宋" w:eastAsia="仿宋"/>
          <w:sz w:val="24"/>
        </w:rPr>
        <w:t xml:space="preserve">甲乙双方工作人员如违反本协议，按照管理权限，依据有关法律法规和相关规定给予党纪、政纪处分或组织处理；涉嫌犯罪的，移交司法机关追究刑事责任；给对方单位造成经济损失的，应予以赔偿。                                           </w:t>
      </w:r>
    </w:p>
    <w:p w14:paraId="20A179B0">
      <w:pPr>
        <w:numPr>
          <w:ilvl w:val="0"/>
          <w:numId w:val="2"/>
        </w:numPr>
        <w:spacing w:line="300" w:lineRule="auto"/>
        <w:ind w:left="0" w:firstLine="480"/>
        <w:rPr>
          <w:rFonts w:ascii="仿宋" w:hAnsi="仿宋" w:eastAsia="仿宋"/>
          <w:sz w:val="24"/>
        </w:rPr>
      </w:pPr>
      <w:r>
        <w:rPr>
          <w:rFonts w:hint="eastAsia" w:ascii="仿宋" w:hAnsi="仿宋" w:eastAsia="仿宋"/>
          <w:sz w:val="24"/>
        </w:rPr>
        <w:t xml:space="preserve">  如甲乙双方有违反国家法律法规和廉洁从业规定的其他行为，参照本协议约定执行。</w:t>
      </w:r>
    </w:p>
    <w:p w14:paraId="4625BD87">
      <w:pPr>
        <w:numPr>
          <w:ilvl w:val="0"/>
          <w:numId w:val="2"/>
        </w:numPr>
        <w:spacing w:line="300" w:lineRule="auto"/>
        <w:ind w:left="0" w:firstLine="480"/>
        <w:rPr>
          <w:rFonts w:ascii="仿宋" w:hAnsi="仿宋" w:eastAsia="仿宋"/>
          <w:sz w:val="24"/>
        </w:rPr>
      </w:pPr>
      <w:r>
        <w:rPr>
          <w:rFonts w:hint="eastAsia" w:ascii="仿宋" w:hAnsi="仿宋" w:eastAsia="仿宋"/>
          <w:sz w:val="24"/>
        </w:rPr>
        <w:t xml:space="preserve">  本协议经双方盖章后生效，一式捌份，甲乙双方各执肆份，具有同等法律效力。</w:t>
      </w:r>
    </w:p>
    <w:p w14:paraId="4F028C0F">
      <w:pPr>
        <w:tabs>
          <w:tab w:val="left" w:pos="360"/>
          <w:tab w:val="left" w:pos="1485"/>
        </w:tabs>
        <w:spacing w:line="300" w:lineRule="auto"/>
        <w:rPr>
          <w:rFonts w:ascii="仿宋" w:hAnsi="仿宋" w:eastAsia="仿宋"/>
          <w:color w:val="000000"/>
          <w:sz w:val="24"/>
        </w:rPr>
      </w:pPr>
      <w:r>
        <w:rPr>
          <w:rFonts w:hint="eastAsia" w:ascii="仿宋" w:hAnsi="仿宋" w:eastAsia="仿宋"/>
          <w:sz w:val="24"/>
        </w:rPr>
        <w:t xml:space="preserve">                                                                                                                                                                     </w:t>
      </w:r>
      <w:r>
        <w:rPr>
          <w:rFonts w:hint="eastAsia" w:ascii="仿宋" w:hAnsi="仿宋" w:eastAsia="仿宋"/>
          <w:color w:val="000000"/>
          <w:sz w:val="24"/>
        </w:rPr>
        <w:t>甲方：广州市城投资产经营管理有限公司花果山分公司（盖章）</w:t>
      </w:r>
    </w:p>
    <w:p w14:paraId="76572E8E">
      <w:pPr>
        <w:tabs>
          <w:tab w:val="left" w:pos="1575"/>
        </w:tabs>
        <w:spacing w:line="300" w:lineRule="auto"/>
        <w:rPr>
          <w:rFonts w:ascii="仿宋" w:hAnsi="仿宋" w:eastAsia="仿宋"/>
          <w:color w:val="000000"/>
          <w:sz w:val="24"/>
        </w:rPr>
      </w:pPr>
      <w:r>
        <w:rPr>
          <w:rFonts w:hint="eastAsia" w:ascii="仿宋" w:hAnsi="仿宋" w:eastAsia="仿宋"/>
          <w:color w:val="000000"/>
          <w:sz w:val="24"/>
        </w:rPr>
        <w:t>负责人或授权代表：</w:t>
      </w:r>
    </w:p>
    <w:p w14:paraId="7053D61F">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14:paraId="6267BDD6">
      <w:pPr>
        <w:tabs>
          <w:tab w:val="left" w:pos="1575"/>
        </w:tabs>
        <w:spacing w:line="300" w:lineRule="auto"/>
        <w:rPr>
          <w:rFonts w:ascii="仿宋" w:hAnsi="仿宋" w:eastAsia="仿宋"/>
          <w:color w:val="000000"/>
          <w:sz w:val="24"/>
        </w:rPr>
      </w:pPr>
    </w:p>
    <w:p w14:paraId="553F3D23">
      <w:pPr>
        <w:tabs>
          <w:tab w:val="left" w:pos="1575"/>
        </w:tabs>
        <w:spacing w:line="300" w:lineRule="auto"/>
        <w:rPr>
          <w:rFonts w:ascii="仿宋" w:hAnsi="仿宋" w:eastAsia="仿宋"/>
          <w:color w:val="000000"/>
          <w:sz w:val="24"/>
        </w:rPr>
      </w:pPr>
      <w:r>
        <w:rPr>
          <w:rFonts w:hint="eastAsia" w:ascii="仿宋" w:hAnsi="仿宋" w:eastAsia="仿宋"/>
          <w:color w:val="000000"/>
          <w:sz w:val="24"/>
        </w:rPr>
        <w:t>乙方：</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14:paraId="7D31C23F">
      <w:pPr>
        <w:tabs>
          <w:tab w:val="left" w:pos="1575"/>
        </w:tabs>
        <w:spacing w:line="300" w:lineRule="auto"/>
        <w:rPr>
          <w:rFonts w:ascii="仿宋" w:hAnsi="仿宋" w:eastAsia="仿宋"/>
          <w:color w:val="000000"/>
          <w:sz w:val="24"/>
        </w:rPr>
      </w:pPr>
      <w:r>
        <w:rPr>
          <w:rFonts w:hint="eastAsia" w:ascii="仿宋" w:hAnsi="仿宋" w:eastAsia="仿宋"/>
          <w:color w:val="000000"/>
          <w:sz w:val="24"/>
        </w:rPr>
        <w:t>法定代表人或授权代表：</w:t>
      </w:r>
    </w:p>
    <w:p w14:paraId="129BA801">
      <w:pPr>
        <w:tabs>
          <w:tab w:val="left" w:pos="1575"/>
        </w:tabs>
        <w:spacing w:line="300" w:lineRule="auto"/>
        <w:rPr>
          <w:rFonts w:ascii="宋体" w:hAnsi="宋体"/>
          <w:color w:val="000000"/>
          <w:sz w:val="24"/>
        </w:rPr>
      </w:pPr>
      <w:r>
        <w:rPr>
          <w:rFonts w:hint="eastAsia" w:ascii="仿宋" w:hAnsi="仿宋" w:eastAsia="仿宋"/>
          <w:color w:val="000000"/>
          <w:sz w:val="24"/>
        </w:rPr>
        <w:t>签订日期：    年   月   日</w:t>
      </w:r>
    </w:p>
    <w:p w14:paraId="2532230E">
      <w:pPr>
        <w:widowControl/>
        <w:spacing w:line="300" w:lineRule="auto"/>
        <w:jc w:val="left"/>
        <w:rPr>
          <w:rFonts w:ascii="黑体" w:hAnsi="黑体" w:eastAsia="黑体"/>
          <w:color w:val="000000"/>
          <w:sz w:val="32"/>
        </w:rPr>
      </w:pPr>
      <w:r>
        <w:rPr>
          <w:rFonts w:ascii="宋体" w:hAnsi="宋体"/>
          <w:color w:val="000000"/>
          <w:sz w:val="24"/>
        </w:rPr>
        <w:br w:type="page"/>
      </w:r>
      <w:r>
        <w:rPr>
          <w:rFonts w:hint="eastAsia" w:ascii="黑体" w:hAnsi="黑体" w:eastAsia="黑体"/>
          <w:color w:val="000000"/>
          <w:sz w:val="32"/>
        </w:rPr>
        <w:t>附件4：</w:t>
      </w:r>
    </w:p>
    <w:p w14:paraId="7629E89A">
      <w:pPr>
        <w:spacing w:line="300" w:lineRule="auto"/>
        <w:jc w:val="center"/>
        <w:rPr>
          <w:rFonts w:ascii="宋体" w:hAnsi="宋体"/>
          <w:b/>
          <w:color w:val="000000"/>
          <w:sz w:val="32"/>
          <w:szCs w:val="32"/>
        </w:rPr>
      </w:pPr>
      <w:r>
        <w:rPr>
          <w:rFonts w:hint="eastAsia" w:ascii="宋体" w:hAnsi="宋体"/>
          <w:b/>
          <w:color w:val="000000"/>
          <w:sz w:val="32"/>
          <w:szCs w:val="32"/>
        </w:rPr>
        <w:t>客户信息备案表</w:t>
      </w:r>
    </w:p>
    <w:p w14:paraId="27005DFC">
      <w:pPr>
        <w:spacing w:line="300" w:lineRule="auto"/>
        <w:jc w:val="center"/>
        <w:rPr>
          <w:rFonts w:ascii="仿宋_GB2312" w:hAnsi="微软雅黑" w:eastAsia="仿宋_GB2312"/>
          <w:b/>
          <w:color w:val="000000"/>
          <w:sz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254"/>
      </w:tblGrid>
      <w:tr w14:paraId="454B4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268" w:type="dxa"/>
            <w:noWrap w:val="0"/>
            <w:vAlign w:val="center"/>
          </w:tcPr>
          <w:p w14:paraId="0B410DD8">
            <w:pPr>
              <w:spacing w:line="300" w:lineRule="auto"/>
              <w:rPr>
                <w:color w:val="000000"/>
                <w:sz w:val="24"/>
              </w:rPr>
            </w:pPr>
            <w:r>
              <w:rPr>
                <w:rFonts w:hint="eastAsia"/>
                <w:color w:val="000000"/>
                <w:sz w:val="24"/>
              </w:rPr>
              <w:t>客户名称（公章）</w:t>
            </w:r>
          </w:p>
        </w:tc>
        <w:tc>
          <w:tcPr>
            <w:tcW w:w="6254" w:type="dxa"/>
            <w:noWrap w:val="0"/>
            <w:vAlign w:val="center"/>
          </w:tcPr>
          <w:p w14:paraId="092DE23A">
            <w:pPr>
              <w:spacing w:line="300" w:lineRule="auto"/>
              <w:rPr>
                <w:color w:val="000000"/>
                <w:sz w:val="30"/>
                <w:szCs w:val="30"/>
              </w:rPr>
            </w:pPr>
          </w:p>
        </w:tc>
      </w:tr>
      <w:tr w14:paraId="42D4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14:paraId="3D931BC2">
            <w:pPr>
              <w:spacing w:line="300" w:lineRule="auto"/>
              <w:rPr>
                <w:color w:val="000000"/>
                <w:sz w:val="24"/>
              </w:rPr>
            </w:pPr>
            <w:r>
              <w:rPr>
                <w:rFonts w:hint="eastAsia"/>
                <w:color w:val="000000"/>
                <w:sz w:val="24"/>
              </w:rPr>
              <w:t>纳税人识别号</w:t>
            </w:r>
            <w:r>
              <w:rPr>
                <w:rFonts w:hint="eastAsia" w:ascii="宋体" w:hAnsi="宋体" w:cs="宋体"/>
                <w:color w:val="000000"/>
                <w:sz w:val="24"/>
              </w:rPr>
              <w:t>（即税务登记证号）</w:t>
            </w:r>
          </w:p>
        </w:tc>
        <w:tc>
          <w:tcPr>
            <w:tcW w:w="6254" w:type="dxa"/>
            <w:noWrap w:val="0"/>
            <w:vAlign w:val="center"/>
          </w:tcPr>
          <w:p w14:paraId="3D5C6F89">
            <w:pPr>
              <w:spacing w:line="300" w:lineRule="auto"/>
              <w:rPr>
                <w:color w:val="000000"/>
                <w:sz w:val="30"/>
                <w:szCs w:val="30"/>
              </w:rPr>
            </w:pPr>
          </w:p>
        </w:tc>
      </w:tr>
      <w:tr w14:paraId="51B5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14:paraId="6071E699">
            <w:pPr>
              <w:spacing w:line="300" w:lineRule="auto"/>
              <w:rPr>
                <w:color w:val="000000"/>
                <w:sz w:val="24"/>
              </w:rPr>
            </w:pPr>
            <w:r>
              <w:rPr>
                <w:rFonts w:hint="eastAsia"/>
                <w:color w:val="000000"/>
                <w:sz w:val="24"/>
              </w:rPr>
              <w:t>公司地址</w:t>
            </w:r>
          </w:p>
        </w:tc>
        <w:tc>
          <w:tcPr>
            <w:tcW w:w="6254" w:type="dxa"/>
            <w:noWrap w:val="0"/>
            <w:vAlign w:val="center"/>
          </w:tcPr>
          <w:p w14:paraId="387AFAB5">
            <w:pPr>
              <w:spacing w:line="300" w:lineRule="auto"/>
              <w:rPr>
                <w:color w:val="000000"/>
                <w:sz w:val="30"/>
                <w:szCs w:val="30"/>
              </w:rPr>
            </w:pPr>
          </w:p>
        </w:tc>
      </w:tr>
      <w:tr w14:paraId="1752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14:paraId="6E8F87E6">
            <w:pPr>
              <w:spacing w:line="300" w:lineRule="auto"/>
              <w:rPr>
                <w:color w:val="000000"/>
                <w:sz w:val="24"/>
              </w:rPr>
            </w:pPr>
            <w:r>
              <w:rPr>
                <w:rFonts w:hint="eastAsia"/>
                <w:color w:val="000000"/>
                <w:sz w:val="24"/>
              </w:rPr>
              <w:t>公司电话</w:t>
            </w:r>
          </w:p>
        </w:tc>
        <w:tc>
          <w:tcPr>
            <w:tcW w:w="6254" w:type="dxa"/>
            <w:noWrap w:val="0"/>
            <w:vAlign w:val="center"/>
          </w:tcPr>
          <w:p w14:paraId="7A5D60F4">
            <w:pPr>
              <w:spacing w:line="300" w:lineRule="auto"/>
              <w:rPr>
                <w:color w:val="000000"/>
                <w:sz w:val="30"/>
                <w:szCs w:val="30"/>
              </w:rPr>
            </w:pPr>
          </w:p>
        </w:tc>
      </w:tr>
      <w:tr w14:paraId="3955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68" w:type="dxa"/>
            <w:noWrap w:val="0"/>
            <w:vAlign w:val="center"/>
          </w:tcPr>
          <w:p w14:paraId="37294FD0">
            <w:pPr>
              <w:spacing w:line="300" w:lineRule="auto"/>
              <w:rPr>
                <w:color w:val="000000"/>
                <w:sz w:val="24"/>
              </w:rPr>
            </w:pPr>
            <w:r>
              <w:rPr>
                <w:rFonts w:hint="eastAsia"/>
                <w:color w:val="000000"/>
                <w:sz w:val="24"/>
              </w:rPr>
              <w:t>联系人</w:t>
            </w:r>
          </w:p>
        </w:tc>
        <w:tc>
          <w:tcPr>
            <w:tcW w:w="6254" w:type="dxa"/>
            <w:noWrap w:val="0"/>
            <w:vAlign w:val="center"/>
          </w:tcPr>
          <w:p w14:paraId="0E023581">
            <w:pPr>
              <w:spacing w:line="300" w:lineRule="auto"/>
              <w:rPr>
                <w:color w:val="000000"/>
                <w:sz w:val="30"/>
                <w:szCs w:val="30"/>
              </w:rPr>
            </w:pPr>
          </w:p>
        </w:tc>
      </w:tr>
      <w:tr w14:paraId="6BE3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14:paraId="023CDF65">
            <w:pPr>
              <w:spacing w:line="300" w:lineRule="auto"/>
              <w:rPr>
                <w:color w:val="000000"/>
                <w:sz w:val="24"/>
              </w:rPr>
            </w:pPr>
            <w:r>
              <w:rPr>
                <w:rFonts w:hint="eastAsia"/>
                <w:color w:val="000000"/>
                <w:sz w:val="24"/>
              </w:rPr>
              <w:t>联系人移动电话</w:t>
            </w:r>
          </w:p>
        </w:tc>
        <w:tc>
          <w:tcPr>
            <w:tcW w:w="6254" w:type="dxa"/>
            <w:noWrap w:val="0"/>
            <w:vAlign w:val="center"/>
          </w:tcPr>
          <w:p w14:paraId="1131BDB3">
            <w:pPr>
              <w:spacing w:line="300" w:lineRule="auto"/>
              <w:rPr>
                <w:color w:val="000000"/>
                <w:sz w:val="30"/>
                <w:szCs w:val="30"/>
              </w:rPr>
            </w:pPr>
          </w:p>
        </w:tc>
      </w:tr>
      <w:tr w14:paraId="5CFBA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14:paraId="64BE0D45">
            <w:pPr>
              <w:spacing w:line="300" w:lineRule="auto"/>
              <w:rPr>
                <w:color w:val="000000"/>
                <w:sz w:val="24"/>
              </w:rPr>
            </w:pPr>
            <w:r>
              <w:rPr>
                <w:rFonts w:hint="eastAsia"/>
                <w:color w:val="000000"/>
                <w:sz w:val="24"/>
              </w:rPr>
              <w:t>开户银行</w:t>
            </w:r>
          </w:p>
        </w:tc>
        <w:tc>
          <w:tcPr>
            <w:tcW w:w="6254" w:type="dxa"/>
            <w:noWrap w:val="0"/>
            <w:vAlign w:val="center"/>
          </w:tcPr>
          <w:p w14:paraId="6CD97E2D">
            <w:pPr>
              <w:spacing w:line="300" w:lineRule="auto"/>
              <w:rPr>
                <w:color w:val="000000"/>
                <w:sz w:val="30"/>
                <w:szCs w:val="30"/>
              </w:rPr>
            </w:pPr>
          </w:p>
        </w:tc>
      </w:tr>
      <w:tr w14:paraId="0EB5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68" w:type="dxa"/>
            <w:noWrap w:val="0"/>
            <w:vAlign w:val="center"/>
          </w:tcPr>
          <w:p w14:paraId="08CFEC55">
            <w:pPr>
              <w:spacing w:line="300" w:lineRule="auto"/>
              <w:rPr>
                <w:color w:val="000000"/>
                <w:sz w:val="24"/>
              </w:rPr>
            </w:pPr>
            <w:r>
              <w:rPr>
                <w:rFonts w:hint="eastAsia"/>
                <w:color w:val="000000"/>
                <w:sz w:val="24"/>
              </w:rPr>
              <w:t>银行账号</w:t>
            </w:r>
          </w:p>
        </w:tc>
        <w:tc>
          <w:tcPr>
            <w:tcW w:w="6254" w:type="dxa"/>
            <w:noWrap w:val="0"/>
            <w:vAlign w:val="center"/>
          </w:tcPr>
          <w:p w14:paraId="40407640">
            <w:pPr>
              <w:spacing w:line="300" w:lineRule="auto"/>
              <w:rPr>
                <w:color w:val="000000"/>
                <w:sz w:val="24"/>
              </w:rPr>
            </w:pPr>
          </w:p>
        </w:tc>
      </w:tr>
      <w:tr w14:paraId="1A8E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14:paraId="45A61F9E">
            <w:pPr>
              <w:spacing w:line="300" w:lineRule="auto"/>
              <w:rPr>
                <w:color w:val="000000"/>
                <w:sz w:val="24"/>
              </w:rPr>
            </w:pPr>
            <w:r>
              <w:rPr>
                <w:rFonts w:hint="eastAsia"/>
                <w:color w:val="000000"/>
                <w:sz w:val="24"/>
              </w:rPr>
              <w:t>是否为一般纳税人</w:t>
            </w:r>
          </w:p>
        </w:tc>
        <w:tc>
          <w:tcPr>
            <w:tcW w:w="6254" w:type="dxa"/>
            <w:noWrap w:val="0"/>
            <w:vAlign w:val="center"/>
          </w:tcPr>
          <w:p w14:paraId="1970C134">
            <w:pPr>
              <w:spacing w:line="300" w:lineRule="auto"/>
              <w:rPr>
                <w:color w:val="000000"/>
                <w:sz w:val="24"/>
              </w:rPr>
            </w:pPr>
            <w:r>
              <w:rPr>
                <w:rFonts w:hint="eastAsia" w:ascii="仿宋_GB2312" w:hAnsi="微软雅黑" w:eastAsia="仿宋_GB2312"/>
                <w:b/>
                <w:color w:val="000000"/>
                <w:sz w:val="24"/>
              </w:rPr>
              <w:t>□</w:t>
            </w:r>
            <w:r>
              <w:rPr>
                <w:rFonts w:hint="eastAsia"/>
                <w:color w:val="000000"/>
                <w:sz w:val="24"/>
              </w:rPr>
              <w:t>是</w:t>
            </w:r>
            <w:r>
              <w:rPr>
                <w:color w:val="000000"/>
                <w:sz w:val="24"/>
              </w:rPr>
              <w:t xml:space="preserve">   </w:t>
            </w:r>
            <w:r>
              <w:rPr>
                <w:rFonts w:hint="eastAsia" w:ascii="仿宋_GB2312" w:hAnsi="微软雅黑" w:eastAsia="仿宋_GB2312"/>
                <w:b/>
                <w:color w:val="000000"/>
                <w:sz w:val="24"/>
              </w:rPr>
              <w:t>□</w:t>
            </w:r>
            <w:r>
              <w:rPr>
                <w:rFonts w:hint="eastAsia"/>
                <w:color w:val="000000"/>
                <w:sz w:val="24"/>
              </w:rPr>
              <w:t>否</w:t>
            </w:r>
          </w:p>
        </w:tc>
      </w:tr>
      <w:tr w14:paraId="1757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trPr>
        <w:tc>
          <w:tcPr>
            <w:tcW w:w="8522" w:type="dxa"/>
            <w:gridSpan w:val="2"/>
            <w:noWrap w:val="0"/>
            <w:vAlign w:val="top"/>
          </w:tcPr>
          <w:p w14:paraId="22ADE3CC">
            <w:pPr>
              <w:spacing w:line="300" w:lineRule="auto"/>
              <w:rPr>
                <w:color w:val="000000"/>
                <w:szCs w:val="21"/>
              </w:rPr>
            </w:pPr>
            <w:r>
              <w:rPr>
                <w:rFonts w:hint="eastAsia"/>
                <w:color w:val="000000"/>
                <w:szCs w:val="21"/>
              </w:rPr>
              <w:t>备注：</w:t>
            </w:r>
          </w:p>
          <w:p w14:paraId="4C4B71B2">
            <w:pPr>
              <w:spacing w:line="300" w:lineRule="auto"/>
              <w:rPr>
                <w:color w:val="000000"/>
                <w:szCs w:val="21"/>
              </w:rPr>
            </w:pPr>
            <w:r>
              <w:rPr>
                <w:rFonts w:hint="eastAsia"/>
                <w:color w:val="000000"/>
                <w:szCs w:val="21"/>
              </w:rPr>
              <w:t>一般纳税人请另提供</w:t>
            </w:r>
            <w:r>
              <w:rPr>
                <w:color w:val="000000"/>
                <w:szCs w:val="21"/>
              </w:rPr>
              <w:t>:1</w:t>
            </w:r>
            <w:r>
              <w:rPr>
                <w:rFonts w:hint="eastAsia"/>
                <w:color w:val="000000"/>
                <w:szCs w:val="21"/>
              </w:rPr>
              <w:t>营业执照复印件</w:t>
            </w:r>
            <w:r>
              <w:rPr>
                <w:color w:val="000000"/>
                <w:szCs w:val="21"/>
              </w:rPr>
              <w:t>;2.</w:t>
            </w:r>
            <w:r>
              <w:rPr>
                <w:rFonts w:hint="eastAsia"/>
                <w:color w:val="000000"/>
                <w:szCs w:val="21"/>
              </w:rPr>
              <w:t>开户许可证复印件</w:t>
            </w:r>
            <w:r>
              <w:rPr>
                <w:color w:val="000000"/>
                <w:szCs w:val="21"/>
              </w:rPr>
              <w:t>;3.</w:t>
            </w:r>
            <w:r>
              <w:rPr>
                <w:rFonts w:hint="eastAsia"/>
                <w:color w:val="000000"/>
                <w:szCs w:val="21"/>
              </w:rPr>
              <w:t>一般纳税人证明复印件。以上资料均须加盖企业公章。</w:t>
            </w:r>
          </w:p>
        </w:tc>
      </w:tr>
    </w:tbl>
    <w:p w14:paraId="00B708C3">
      <w:pPr>
        <w:spacing w:line="300" w:lineRule="auto"/>
        <w:rPr>
          <w:rFonts w:ascii="仿宋_GB2312" w:hAnsi="微软雅黑" w:eastAsia="仿宋_GB2312"/>
          <w:b/>
          <w:color w:val="000000"/>
          <w:sz w:val="24"/>
        </w:rPr>
      </w:pPr>
    </w:p>
    <w:p w14:paraId="793B277B">
      <w:pPr>
        <w:spacing w:line="300" w:lineRule="auto"/>
        <w:rPr>
          <w:rFonts w:ascii="仿宋_GB2312" w:hAnsi="微软雅黑" w:eastAsia="仿宋_GB2312"/>
          <w:b/>
          <w:color w:val="000000"/>
          <w:sz w:val="24"/>
        </w:rPr>
      </w:pPr>
      <w:r>
        <w:rPr>
          <w:rFonts w:hint="eastAsia" w:ascii="仿宋_GB2312" w:hAnsi="微软雅黑" w:eastAsia="仿宋_GB2312"/>
          <w:b/>
          <w:color w:val="000000"/>
          <w:sz w:val="24"/>
        </w:rPr>
        <w:t>发票类型</w:t>
      </w:r>
      <w:r>
        <w:rPr>
          <w:rStyle w:val="10"/>
          <w:rFonts w:ascii="仿宋_GB2312" w:hAnsi="微软雅黑" w:eastAsia="仿宋_GB2312"/>
          <w:b/>
          <w:color w:val="000000"/>
          <w:sz w:val="24"/>
        </w:rPr>
        <w:footnoteReference w:id="0"/>
      </w:r>
      <w:r>
        <w:rPr>
          <w:rFonts w:hint="eastAsia" w:ascii="仿宋_GB2312" w:hAnsi="微软雅黑" w:eastAsia="仿宋_GB2312"/>
          <w:b/>
          <w:color w:val="000000"/>
          <w:sz w:val="24"/>
        </w:rPr>
        <w:t>：</w:t>
      </w:r>
      <w:r>
        <w:rPr>
          <w:rFonts w:ascii="仿宋_GB2312" w:hAnsi="微软雅黑" w:eastAsia="仿宋_GB2312"/>
          <w:b/>
          <w:color w:val="000000"/>
          <w:sz w:val="24"/>
        </w:rPr>
        <w:t xml:space="preserve"> </w:t>
      </w:r>
    </w:p>
    <w:p w14:paraId="13521218">
      <w:pPr>
        <w:spacing w:line="300" w:lineRule="auto"/>
        <w:ind w:left="360"/>
        <w:rPr>
          <w:rFonts w:ascii="仿宋_GB2312" w:hAnsi="微软雅黑" w:eastAsia="仿宋_GB2312"/>
          <w:b/>
          <w:color w:val="000000"/>
          <w:sz w:val="24"/>
        </w:rPr>
      </w:pPr>
      <w:r>
        <w:rPr>
          <w:rFonts w:hint="eastAsia" w:ascii="仿宋_GB2312" w:hAnsi="微软雅黑" w:eastAsia="仿宋_GB2312"/>
          <w:b/>
          <w:color w:val="000000"/>
          <w:sz w:val="24"/>
        </w:rPr>
        <w:sym w:font="Wingdings 2" w:char="00A3"/>
      </w:r>
      <w:r>
        <w:rPr>
          <w:rFonts w:hint="eastAsia" w:ascii="仿宋_GB2312" w:hAnsi="微软雅黑" w:eastAsia="仿宋_GB2312"/>
          <w:b/>
          <w:color w:val="000000"/>
          <w:sz w:val="24"/>
        </w:rPr>
        <w:t>增值税专用发票</w:t>
      </w:r>
    </w:p>
    <w:p w14:paraId="0AD96DEB">
      <w:pPr>
        <w:widowControl/>
        <w:spacing w:line="300" w:lineRule="auto"/>
        <w:ind w:firstLine="361" w:firstLineChars="150"/>
        <w:jc w:val="left"/>
        <w:rPr>
          <w:rFonts w:ascii="仿宋_GB2312" w:hAnsi="微软雅黑" w:eastAsia="仿宋_GB2312"/>
          <w:b/>
          <w:color w:val="000000"/>
          <w:sz w:val="24"/>
        </w:rPr>
      </w:pPr>
      <w:r>
        <w:rPr>
          <w:rFonts w:hint="eastAsia" w:ascii="仿宋_GB2312" w:hAnsi="微软雅黑" w:eastAsia="仿宋_GB2312"/>
          <w:b/>
          <w:color w:val="000000"/>
          <w:sz w:val="24"/>
        </w:rPr>
        <w:t>□增值税电子普通发票</w:t>
      </w:r>
    </w:p>
    <w:p w14:paraId="12DE186A">
      <w:pPr>
        <w:widowControl/>
        <w:spacing w:line="300" w:lineRule="auto"/>
        <w:ind w:firstLine="361" w:firstLineChars="150"/>
        <w:jc w:val="left"/>
        <w:rPr>
          <w:rFonts w:ascii="仿宋_GB2312" w:hAnsi="微软雅黑" w:eastAsia="仿宋_GB2312"/>
          <w:b/>
          <w:color w:val="000000"/>
          <w:sz w:val="24"/>
        </w:rPr>
      </w:pPr>
      <w:r>
        <w:rPr>
          <w:rFonts w:ascii="仿宋_GB2312" w:hAnsi="微软雅黑" w:eastAsia="仿宋_GB2312"/>
          <w:b/>
          <w:color w:val="000000"/>
          <w:sz w:val="24"/>
        </w:rPr>
        <w:t>(邮箱:</w:t>
      </w:r>
      <w:r>
        <w:rPr>
          <w:rFonts w:ascii="仿宋_GB2312" w:hAnsi="微软雅黑" w:eastAsia="仿宋_GB2312"/>
          <w:b/>
          <w:color w:val="000000"/>
          <w:sz w:val="24"/>
          <w:u w:val="single"/>
        </w:rPr>
        <w:t xml:space="preserve">                       ,</w:t>
      </w:r>
      <w:r>
        <w:rPr>
          <w:rFonts w:hint="eastAsia" w:ascii="仿宋_GB2312" w:hAnsi="微软雅黑" w:eastAsia="仿宋_GB2312"/>
          <w:b/>
          <w:color w:val="000000"/>
          <w:sz w:val="24"/>
        </w:rPr>
        <w:t>手机号码</w:t>
      </w:r>
      <w:r>
        <w:rPr>
          <w:rFonts w:hint="eastAsia" w:ascii="仿宋_GB2312" w:hAnsi="微软雅黑" w:eastAsia="仿宋_GB2312"/>
          <w:b/>
          <w:color w:val="000000"/>
          <w:sz w:val="24"/>
          <w:u w:val="single"/>
        </w:rPr>
        <w:t>：</w:t>
      </w:r>
      <w:r>
        <w:rPr>
          <w:rFonts w:ascii="仿宋_GB2312" w:hAnsi="微软雅黑" w:eastAsia="仿宋_GB2312"/>
          <w:b/>
          <w:color w:val="000000"/>
          <w:sz w:val="24"/>
          <w:u w:val="single"/>
        </w:rPr>
        <w:t xml:space="preserve">                        </w:t>
      </w:r>
      <w:r>
        <w:rPr>
          <w:rFonts w:ascii="仿宋_GB2312" w:hAnsi="微软雅黑" w:eastAsia="仿宋_GB2312"/>
          <w:b/>
          <w:color w:val="000000"/>
          <w:sz w:val="24"/>
        </w:rPr>
        <w:t>)。</w:t>
      </w:r>
    </w:p>
    <w:p w14:paraId="28FE8561">
      <w:pPr>
        <w:spacing w:line="300" w:lineRule="auto"/>
        <w:rPr>
          <w:color w:val="000000"/>
          <w:szCs w:val="21"/>
        </w:rPr>
      </w:pPr>
      <w:r>
        <w:rPr>
          <w:rFonts w:ascii="仿宋_GB2312" w:eastAsia="仿宋_GB2312"/>
          <w:sz w:val="30"/>
          <w:szCs w:val="30"/>
        </w:rPr>
        <w:t xml:space="preserve"> </w:t>
      </w:r>
      <w:r>
        <w:rPr>
          <w:rFonts w:ascii="仿宋_GB2312" w:hAnsi="微软雅黑" w:eastAsia="仿宋_GB2312"/>
          <w:b/>
          <w:color w:val="000000"/>
          <w:sz w:val="24"/>
        </w:rPr>
        <w:t xml:space="preserve"> </w:t>
      </w:r>
      <w:r>
        <w:rPr>
          <w:color w:val="000000"/>
          <w:szCs w:val="21"/>
        </w:rPr>
        <w:t xml:space="preserve"> </w:t>
      </w:r>
      <w:r>
        <w:rPr>
          <w:rFonts w:hint="eastAsia"/>
          <w:color w:val="000000"/>
          <w:szCs w:val="21"/>
        </w:rPr>
        <w:t>以上开票信息及发票类型一旦确认不再变更，如变更需在合同约定交费期前</w:t>
      </w:r>
      <w:r>
        <w:rPr>
          <w:color w:val="000000"/>
          <w:szCs w:val="21"/>
        </w:rPr>
        <w:t>7</w:t>
      </w:r>
      <w:r>
        <w:rPr>
          <w:rFonts w:hint="eastAsia"/>
          <w:color w:val="000000"/>
          <w:szCs w:val="21"/>
        </w:rPr>
        <w:t>个工作日书面通知我司。</w:t>
      </w:r>
    </w:p>
    <w:p w14:paraId="02C0502C">
      <w:pPr>
        <w:rPr>
          <w:rFonts w:hint="eastAsia" w:ascii="仿宋_GB2312" w:hAnsi="Times New Roman" w:eastAsia="仿宋_GB2312"/>
          <w:b/>
          <w:bCs/>
          <w:sz w:val="28"/>
          <w:szCs w:val="28"/>
        </w:rPr>
      </w:pPr>
      <w:r>
        <w:rPr>
          <w:rFonts w:hint="eastAsia"/>
          <w:color w:val="000000"/>
          <w:szCs w:val="21"/>
        </w:rPr>
        <w:br w:type="page"/>
      </w:r>
      <w:r>
        <w:rPr>
          <w:rFonts w:hint="eastAsia" w:ascii="仿宋_GB2312" w:hAnsi="Times New Roman" w:eastAsia="仿宋_GB2312"/>
          <w:b/>
          <w:bCs/>
          <w:sz w:val="28"/>
          <w:szCs w:val="28"/>
        </w:rPr>
        <w:t>附件8</w:t>
      </w:r>
    </w:p>
    <w:p w14:paraId="0578F6B7">
      <w:pPr>
        <w:spacing w:line="360" w:lineRule="auto"/>
        <w:ind w:right="31"/>
        <w:jc w:val="left"/>
        <w:rPr>
          <w:rFonts w:hint="eastAsia" w:ascii="黑体" w:hAnsi="宋体" w:eastAsia="黑体"/>
          <w:b/>
          <w:bCs/>
          <w:sz w:val="32"/>
          <w:szCs w:val="32"/>
        </w:rPr>
      </w:pPr>
      <w:bookmarkStart w:id="31" w:name="_Hlk163660913"/>
    </w:p>
    <w:p w14:paraId="37963A08">
      <w:pPr>
        <w:spacing w:line="360" w:lineRule="auto"/>
        <w:ind w:right="31"/>
        <w:jc w:val="left"/>
        <w:rPr>
          <w:rFonts w:hint="eastAsia" w:ascii="黑体" w:hAnsi="宋体" w:eastAsia="黑体"/>
          <w:b/>
          <w:bCs/>
          <w:sz w:val="32"/>
          <w:szCs w:val="32"/>
        </w:rPr>
      </w:pPr>
    </w:p>
    <w:p w14:paraId="33D2AAF6">
      <w:pPr>
        <w:widowControl/>
        <w:spacing w:line="360" w:lineRule="auto"/>
        <w:jc w:val="center"/>
        <w:rPr>
          <w:rFonts w:hint="eastAsia" w:ascii="宋体" w:hAnsi="宋体"/>
          <w:b/>
          <w:bCs/>
          <w:spacing w:val="20"/>
          <w:sz w:val="48"/>
          <w:szCs w:val="48"/>
        </w:rPr>
      </w:pPr>
      <w:r>
        <w:rPr>
          <w:rFonts w:hint="eastAsia" w:ascii="宋体" w:hAnsi="宋体"/>
          <w:b/>
          <w:bCs/>
          <w:spacing w:val="20"/>
          <w:sz w:val="48"/>
          <w:szCs w:val="48"/>
        </w:rPr>
        <w:t>*******************************</w:t>
      </w:r>
    </w:p>
    <w:p w14:paraId="7128CD8E">
      <w:pPr>
        <w:jc w:val="center"/>
        <w:rPr>
          <w:rFonts w:hint="eastAsia" w:ascii="仿宋" w:hAnsi="仿宋" w:eastAsia="仿宋"/>
          <w:b/>
          <w:bCs/>
          <w:sz w:val="48"/>
          <w:szCs w:val="48"/>
        </w:rPr>
      </w:pPr>
      <w:r>
        <w:rPr>
          <w:rFonts w:hint="eastAsia" w:ascii="仿宋" w:hAnsi="仿宋" w:eastAsia="仿宋"/>
          <w:b/>
          <w:bCs/>
          <w:sz w:val="48"/>
          <w:szCs w:val="48"/>
        </w:rPr>
        <w:t>花果山超高清视频产业特色小镇</w:t>
      </w:r>
    </w:p>
    <w:p w14:paraId="7E5F1477">
      <w:pPr>
        <w:jc w:val="center"/>
        <w:rPr>
          <w:rFonts w:hint="eastAsia" w:ascii="仿宋" w:hAnsi="仿宋" w:eastAsia="仿宋"/>
          <w:b/>
          <w:bCs/>
          <w:sz w:val="48"/>
          <w:szCs w:val="48"/>
        </w:rPr>
      </w:pPr>
      <w:r>
        <w:rPr>
          <w:rFonts w:hint="eastAsia" w:ascii="仿宋" w:hAnsi="仿宋" w:eastAsia="仿宋"/>
          <w:b/>
          <w:bCs/>
          <w:sz w:val="48"/>
          <w:szCs w:val="48"/>
        </w:rPr>
        <w:t>物业管理服务合同</w:t>
      </w:r>
    </w:p>
    <w:p w14:paraId="0F420028">
      <w:pPr>
        <w:jc w:val="center"/>
        <w:rPr>
          <w:rFonts w:hint="eastAsia" w:ascii="仿宋" w:hAnsi="仿宋" w:eastAsia="仿宋"/>
          <w:b/>
          <w:bCs/>
          <w:sz w:val="48"/>
          <w:szCs w:val="48"/>
        </w:rPr>
      </w:pPr>
      <w:r>
        <w:rPr>
          <w:rFonts w:hint="eastAsia" w:ascii="仿宋" w:hAnsi="仿宋" w:eastAsia="仿宋"/>
          <w:b/>
          <w:bCs/>
          <w:sz w:val="48"/>
          <w:szCs w:val="48"/>
        </w:rPr>
        <w:t xml:space="preserve">（                ）                       </w:t>
      </w:r>
    </w:p>
    <w:p w14:paraId="77D5BB8F">
      <w:pPr>
        <w:widowControl/>
        <w:spacing w:line="360" w:lineRule="auto"/>
        <w:jc w:val="center"/>
        <w:rPr>
          <w:rFonts w:hint="eastAsia" w:ascii="宋体" w:hAnsi="宋体"/>
          <w:b/>
          <w:bCs/>
          <w:spacing w:val="20"/>
          <w:sz w:val="48"/>
          <w:szCs w:val="48"/>
        </w:rPr>
      </w:pPr>
      <w:r>
        <w:rPr>
          <w:rFonts w:hint="eastAsia" w:ascii="宋体" w:hAnsi="宋体"/>
          <w:b/>
          <w:bCs/>
          <w:spacing w:val="20"/>
          <w:sz w:val="48"/>
          <w:szCs w:val="48"/>
        </w:rPr>
        <w:t>*******************************</w:t>
      </w:r>
    </w:p>
    <w:p w14:paraId="755D47D9">
      <w:pPr>
        <w:spacing w:line="240" w:lineRule="exact"/>
        <w:jc w:val="center"/>
        <w:rPr>
          <w:rFonts w:hint="eastAsia" w:ascii="隶书" w:eastAsia="隶书"/>
          <w:sz w:val="52"/>
          <w:szCs w:val="52"/>
        </w:rPr>
      </w:pPr>
      <w:r>
        <w:rPr>
          <w:rFonts w:hint="eastAsia" w:ascii="隶书" w:eastAsia="隶书"/>
          <w:sz w:val="52"/>
          <w:szCs w:val="52"/>
        </w:rPr>
        <w:t xml:space="preserve"> </w:t>
      </w:r>
    </w:p>
    <w:p w14:paraId="3DE37EC9">
      <w:pPr>
        <w:jc w:val="center"/>
        <w:rPr>
          <w:rFonts w:hint="eastAsia" w:ascii="仿宋" w:hAnsi="仿宋" w:eastAsia="仿宋"/>
          <w:b/>
          <w:bCs/>
          <w:spacing w:val="20"/>
          <w:position w:val="-32"/>
          <w:sz w:val="28"/>
          <w:szCs w:val="28"/>
        </w:rPr>
      </w:pPr>
      <w:r>
        <w:rPr>
          <w:rFonts w:hint="eastAsia" w:ascii="仿宋" w:hAnsi="仿宋" w:eastAsia="仿宋"/>
          <w:b/>
          <w:bCs/>
          <w:sz w:val="28"/>
          <w:szCs w:val="28"/>
        </w:rPr>
        <w:t>合同编号：CTWY-[    ]-物管-(    ）  号</w:t>
      </w:r>
    </w:p>
    <w:p w14:paraId="17F68B3C">
      <w:pPr>
        <w:jc w:val="center"/>
        <w:rPr>
          <w:rFonts w:hint="eastAsia" w:ascii="仿宋" w:hAnsi="仿宋" w:eastAsia="仿宋"/>
          <w:b/>
          <w:bCs/>
          <w:spacing w:val="20"/>
          <w:position w:val="-32"/>
          <w:sz w:val="28"/>
          <w:szCs w:val="28"/>
        </w:rPr>
      </w:pPr>
      <w:r>
        <w:rPr>
          <w:rFonts w:hint="eastAsia" w:ascii="仿宋" w:hAnsi="仿宋" w:eastAsia="仿宋"/>
          <w:b/>
          <w:bCs/>
          <w:spacing w:val="20"/>
          <w:position w:val="-32"/>
          <w:sz w:val="28"/>
          <w:szCs w:val="28"/>
        </w:rPr>
        <w:t xml:space="preserve"> </w:t>
      </w:r>
    </w:p>
    <w:p w14:paraId="18885527">
      <w:pPr>
        <w:jc w:val="center"/>
        <w:rPr>
          <w:rFonts w:hint="eastAsia" w:ascii="仿宋" w:hAnsi="仿宋" w:eastAsia="仿宋"/>
          <w:sz w:val="24"/>
        </w:rPr>
      </w:pPr>
    </w:p>
    <w:p w14:paraId="7FF675FA">
      <w:pPr>
        <w:jc w:val="center"/>
        <w:rPr>
          <w:rFonts w:hint="eastAsia" w:ascii="仿宋" w:hAnsi="仿宋" w:eastAsia="仿宋"/>
          <w:sz w:val="24"/>
        </w:rPr>
      </w:pPr>
    </w:p>
    <w:p w14:paraId="0EAAA89A">
      <w:pPr>
        <w:jc w:val="center"/>
        <w:rPr>
          <w:rFonts w:hint="eastAsia" w:ascii="仿宋" w:hAnsi="仿宋" w:eastAsia="仿宋"/>
          <w:sz w:val="24"/>
        </w:rPr>
      </w:pPr>
    </w:p>
    <w:p w14:paraId="5EE6115D">
      <w:pPr>
        <w:jc w:val="center"/>
        <w:rPr>
          <w:rFonts w:hint="eastAsia" w:ascii="仿宋" w:hAnsi="仿宋" w:eastAsia="仿宋"/>
          <w:sz w:val="24"/>
        </w:rPr>
      </w:pPr>
    </w:p>
    <w:p w14:paraId="62EB3112">
      <w:pPr>
        <w:jc w:val="center"/>
        <w:rPr>
          <w:rFonts w:hint="eastAsia" w:ascii="仿宋" w:hAnsi="仿宋" w:eastAsia="仿宋"/>
          <w:sz w:val="24"/>
        </w:rPr>
      </w:pPr>
    </w:p>
    <w:p w14:paraId="3AFB3269">
      <w:pPr>
        <w:jc w:val="center"/>
        <w:rPr>
          <w:rFonts w:hint="eastAsia" w:ascii="仿宋" w:hAnsi="仿宋" w:eastAsia="仿宋"/>
          <w:b/>
          <w:bCs/>
          <w:spacing w:val="20"/>
          <w:position w:val="-32"/>
          <w:sz w:val="28"/>
          <w:szCs w:val="28"/>
        </w:rPr>
      </w:pPr>
    </w:p>
    <w:p w14:paraId="4774F5E6">
      <w:pPr>
        <w:jc w:val="center"/>
        <w:rPr>
          <w:rFonts w:hint="eastAsia" w:ascii="仿宋" w:hAnsi="仿宋" w:eastAsia="仿宋"/>
          <w:b/>
          <w:bCs/>
          <w:spacing w:val="20"/>
          <w:position w:val="-32"/>
          <w:sz w:val="28"/>
          <w:szCs w:val="28"/>
        </w:rPr>
      </w:pPr>
    </w:p>
    <w:p w14:paraId="65FE443E">
      <w:pPr>
        <w:rPr>
          <w:rFonts w:hint="eastAsia" w:ascii="仿宋" w:hAnsi="仿宋" w:eastAsia="仿宋"/>
          <w:b/>
          <w:bCs/>
          <w:spacing w:val="20"/>
          <w:position w:val="-32"/>
          <w:sz w:val="28"/>
          <w:szCs w:val="28"/>
        </w:rPr>
      </w:pPr>
    </w:p>
    <w:p w14:paraId="4F554A80">
      <w:pPr>
        <w:jc w:val="center"/>
        <w:rPr>
          <w:rFonts w:hint="eastAsia" w:ascii="仿宋" w:hAnsi="仿宋" w:eastAsia="仿宋"/>
          <w:b/>
          <w:bCs/>
          <w:spacing w:val="20"/>
          <w:position w:val="-32"/>
          <w:sz w:val="28"/>
          <w:szCs w:val="28"/>
        </w:rPr>
      </w:pPr>
    </w:p>
    <w:p w14:paraId="58712FC5">
      <w:pPr>
        <w:spacing w:line="720" w:lineRule="auto"/>
        <w:rPr>
          <w:rFonts w:hint="eastAsia" w:ascii="仿宋" w:hAnsi="仿宋" w:eastAsia="仿宋"/>
          <w:b/>
          <w:sz w:val="32"/>
        </w:rPr>
      </w:pPr>
      <w:r>
        <w:rPr>
          <w:rFonts w:hint="eastAsia" w:ascii="仿宋" w:hAnsi="仿宋" w:eastAsia="仿宋"/>
          <w:b/>
          <w:sz w:val="32"/>
        </w:rPr>
        <w:t xml:space="preserve">合同甲方：            </w:t>
      </w:r>
    </w:p>
    <w:p w14:paraId="5851B527">
      <w:pPr>
        <w:spacing w:line="720" w:lineRule="auto"/>
        <w:rPr>
          <w:rFonts w:hint="eastAsia" w:ascii="仿宋" w:hAnsi="仿宋" w:eastAsia="仿宋"/>
          <w:b/>
          <w:sz w:val="32"/>
        </w:rPr>
      </w:pPr>
      <w:r>
        <w:rPr>
          <w:rFonts w:hint="eastAsia" w:ascii="仿宋" w:hAnsi="仿宋" w:eastAsia="仿宋"/>
          <w:b/>
          <w:sz w:val="32"/>
        </w:rPr>
        <w:t xml:space="preserve">合同乙方：广州市城投物业服务有限公司越秀分公司  </w:t>
      </w:r>
    </w:p>
    <w:p w14:paraId="7FA16CD3">
      <w:pPr>
        <w:spacing w:line="720" w:lineRule="auto"/>
        <w:ind w:firstLine="1619" w:firstLineChars="504"/>
        <w:rPr>
          <w:rFonts w:hint="eastAsia" w:ascii="仿宋" w:hAnsi="仿宋" w:eastAsia="仿宋"/>
          <w:b/>
          <w:bCs/>
          <w:spacing w:val="60"/>
          <w:sz w:val="32"/>
          <w:szCs w:val="32"/>
        </w:rPr>
      </w:pPr>
      <w:r>
        <w:rPr>
          <w:rFonts w:hint="eastAsia" w:ascii="仿宋" w:hAnsi="仿宋" w:eastAsia="仿宋"/>
          <w:b/>
          <w:bCs/>
          <w:sz w:val="32"/>
          <w:szCs w:val="32"/>
        </w:rPr>
        <w:t>签订时间：</w:t>
      </w:r>
      <w:r>
        <w:rPr>
          <w:rFonts w:hint="eastAsia" w:ascii="仿宋" w:hAnsi="仿宋" w:eastAsia="仿宋"/>
          <w:b/>
          <w:bCs/>
          <w:spacing w:val="60"/>
          <w:sz w:val="32"/>
          <w:szCs w:val="32"/>
        </w:rPr>
        <w:t>二○   年   月</w:t>
      </w:r>
    </w:p>
    <w:p w14:paraId="17C765C1">
      <w:pPr>
        <w:spacing w:line="360" w:lineRule="auto"/>
        <w:jc w:val="center"/>
        <w:rPr>
          <w:rFonts w:hint="eastAsia" w:ascii="仿宋" w:hAnsi="仿宋" w:eastAsia="仿宋"/>
          <w:b/>
          <w:bCs/>
          <w:color w:val="000000"/>
          <w:sz w:val="28"/>
          <w:szCs w:val="28"/>
        </w:rPr>
      </w:pPr>
    </w:p>
    <w:p w14:paraId="00C2065C">
      <w:pPr>
        <w:spacing w:line="480" w:lineRule="auto"/>
        <w:rPr>
          <w:rFonts w:hint="eastAsia" w:ascii="仿宋" w:hAnsi="仿宋" w:eastAsia="仿宋"/>
          <w:sz w:val="24"/>
        </w:rPr>
      </w:pPr>
      <w:r>
        <w:rPr>
          <w:rFonts w:hint="eastAsia" w:ascii="仿宋" w:hAnsi="仿宋" w:eastAsia="仿宋"/>
          <w:sz w:val="24"/>
        </w:rPr>
        <w:t xml:space="preserve">甲方： </w:t>
      </w:r>
      <w:r>
        <w:rPr>
          <w:rFonts w:hint="eastAsia" w:ascii="仿宋" w:hAnsi="仿宋" w:eastAsia="仿宋"/>
          <w:sz w:val="24"/>
          <w:u w:val="single"/>
        </w:rPr>
        <w:t xml:space="preserve">                            </w:t>
      </w:r>
      <w:r>
        <w:rPr>
          <w:rFonts w:hint="eastAsia" w:ascii="仿宋" w:hAnsi="仿宋" w:eastAsia="仿宋"/>
          <w:sz w:val="24"/>
        </w:rPr>
        <w:t xml:space="preserve">                                </w:t>
      </w:r>
    </w:p>
    <w:p w14:paraId="1E53AF34">
      <w:pPr>
        <w:spacing w:line="480" w:lineRule="auto"/>
        <w:rPr>
          <w:rFonts w:hint="eastAsia" w:ascii="仿宋" w:hAnsi="仿宋" w:eastAsia="仿宋"/>
          <w:sz w:val="24"/>
        </w:rPr>
      </w:pPr>
      <w:r>
        <w:rPr>
          <w:rFonts w:hint="eastAsia" w:ascii="仿宋" w:hAnsi="仿宋" w:eastAsia="仿宋"/>
          <w:sz w:val="24"/>
        </w:rPr>
        <w:t xml:space="preserve">通信地址： </w:t>
      </w:r>
      <w:r>
        <w:rPr>
          <w:rFonts w:hint="eastAsia" w:ascii="仿宋" w:hAnsi="仿宋" w:eastAsia="仿宋"/>
          <w:sz w:val="24"/>
          <w:u w:val="single"/>
        </w:rPr>
        <w:t xml:space="preserve">                            </w:t>
      </w:r>
      <w:r>
        <w:rPr>
          <w:rFonts w:hint="eastAsia" w:ascii="仿宋" w:hAnsi="仿宋" w:eastAsia="仿宋"/>
          <w:sz w:val="24"/>
        </w:rPr>
        <w:t xml:space="preserve">                              </w:t>
      </w:r>
    </w:p>
    <w:p w14:paraId="05F12453">
      <w:pPr>
        <w:spacing w:line="480" w:lineRule="auto"/>
        <w:rPr>
          <w:rFonts w:hint="eastAsia" w:ascii="仿宋" w:hAnsi="仿宋" w:eastAsia="仿宋"/>
          <w:sz w:val="24"/>
        </w:rPr>
      </w:pPr>
      <w:r>
        <w:rPr>
          <w:rFonts w:hint="eastAsia" w:ascii="仿宋" w:hAnsi="仿宋" w:eastAsia="仿宋"/>
          <w:sz w:val="24"/>
        </w:rPr>
        <w:t xml:space="preserve">邮箱地址： </w:t>
      </w:r>
      <w:r>
        <w:rPr>
          <w:rFonts w:hint="eastAsia" w:ascii="仿宋" w:hAnsi="仿宋" w:eastAsia="仿宋"/>
          <w:sz w:val="24"/>
          <w:u w:val="single"/>
        </w:rPr>
        <w:t xml:space="preserve">                            </w:t>
      </w:r>
      <w:r>
        <w:rPr>
          <w:rFonts w:hint="eastAsia" w:ascii="仿宋" w:hAnsi="仿宋" w:eastAsia="仿宋"/>
          <w:sz w:val="24"/>
        </w:rPr>
        <w:t xml:space="preserve">                             </w:t>
      </w:r>
    </w:p>
    <w:p w14:paraId="4D63DE3B">
      <w:pPr>
        <w:spacing w:line="480" w:lineRule="auto"/>
        <w:rPr>
          <w:rFonts w:hint="eastAsia" w:ascii="仿宋" w:hAnsi="仿宋" w:eastAsia="仿宋"/>
          <w:sz w:val="24"/>
        </w:rPr>
      </w:pPr>
      <w:r>
        <w:rPr>
          <w:rFonts w:hint="eastAsia" w:ascii="仿宋" w:hAnsi="仿宋" w:eastAsia="仿宋"/>
          <w:sz w:val="24"/>
        </w:rPr>
        <w:t xml:space="preserve">法定代表人： </w:t>
      </w:r>
      <w:r>
        <w:rPr>
          <w:rFonts w:hint="eastAsia" w:ascii="仿宋" w:hAnsi="仿宋" w:eastAsia="仿宋"/>
          <w:sz w:val="24"/>
          <w:u w:val="single"/>
        </w:rPr>
        <w:t xml:space="preserve">                       </w:t>
      </w:r>
      <w:r>
        <w:rPr>
          <w:rFonts w:hint="eastAsia" w:ascii="仿宋" w:hAnsi="仿宋" w:eastAsia="仿宋"/>
          <w:sz w:val="24"/>
        </w:rPr>
        <w:t xml:space="preserve">    电话：</w:t>
      </w:r>
      <w:r>
        <w:rPr>
          <w:rFonts w:hint="eastAsia" w:ascii="仿宋" w:hAnsi="仿宋" w:eastAsia="仿宋"/>
          <w:sz w:val="24"/>
          <w:u w:val="single"/>
        </w:rPr>
        <w:t xml:space="preserve">                            </w:t>
      </w:r>
      <w:r>
        <w:rPr>
          <w:rFonts w:hint="eastAsia" w:ascii="仿宋" w:hAnsi="仿宋" w:eastAsia="仿宋"/>
          <w:sz w:val="24"/>
        </w:rPr>
        <w:t xml:space="preserve">            </w:t>
      </w:r>
    </w:p>
    <w:p w14:paraId="73D15733">
      <w:pPr>
        <w:spacing w:line="480" w:lineRule="auto"/>
        <w:rPr>
          <w:rFonts w:hint="eastAsia" w:ascii="仿宋" w:hAnsi="仿宋" w:eastAsia="仿宋"/>
          <w:sz w:val="24"/>
          <w:u w:val="single"/>
        </w:rPr>
      </w:pPr>
    </w:p>
    <w:p w14:paraId="7CE1E7F6">
      <w:pPr>
        <w:spacing w:line="480" w:lineRule="auto"/>
        <w:rPr>
          <w:rFonts w:hint="eastAsia" w:ascii="仿宋" w:hAnsi="仿宋" w:eastAsia="仿宋"/>
          <w:sz w:val="24"/>
        </w:rPr>
      </w:pPr>
      <w:r>
        <w:rPr>
          <w:rFonts w:hint="eastAsia" w:ascii="仿宋" w:hAnsi="仿宋" w:eastAsia="仿宋"/>
          <w:sz w:val="24"/>
        </w:rPr>
        <w:t>乙方：</w:t>
      </w:r>
      <w:r>
        <w:rPr>
          <w:rFonts w:hint="eastAsia" w:ascii="仿宋" w:hAnsi="仿宋" w:eastAsia="仿宋"/>
          <w:sz w:val="24"/>
          <w:u w:val="single"/>
        </w:rPr>
        <w:t xml:space="preserve"> 广州市城投物业服务有限公司越秀分公司 </w:t>
      </w:r>
    </w:p>
    <w:p w14:paraId="3D091661">
      <w:pPr>
        <w:spacing w:line="480" w:lineRule="auto"/>
        <w:rPr>
          <w:rFonts w:hint="eastAsia" w:ascii="仿宋" w:hAnsi="仿宋" w:eastAsia="仿宋"/>
          <w:sz w:val="24"/>
        </w:rPr>
      </w:pPr>
      <w:r>
        <w:rPr>
          <w:rFonts w:hint="eastAsia" w:ascii="仿宋" w:hAnsi="仿宋" w:eastAsia="仿宋"/>
          <w:sz w:val="22"/>
        </w:rPr>
        <w:t>通信地址</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rPr>
        <w:t xml:space="preserve">                        </w:t>
      </w:r>
    </w:p>
    <w:p w14:paraId="2C7EF9AB">
      <w:pPr>
        <w:spacing w:line="480" w:lineRule="auto"/>
        <w:rPr>
          <w:rFonts w:hint="eastAsia" w:ascii="仿宋" w:hAnsi="仿宋" w:eastAsia="仿宋"/>
          <w:sz w:val="24"/>
          <w:u w:val="single"/>
        </w:rPr>
      </w:pPr>
      <w:r>
        <w:rPr>
          <w:rFonts w:hint="eastAsia" w:ascii="仿宋" w:hAnsi="仿宋" w:eastAsia="仿宋"/>
          <w:sz w:val="24"/>
        </w:rPr>
        <w:t>负责人：</w:t>
      </w:r>
      <w:r>
        <w:rPr>
          <w:rFonts w:hint="eastAsia" w:ascii="仿宋" w:hAnsi="仿宋" w:eastAsia="仿宋"/>
          <w:sz w:val="24"/>
          <w:u w:val="single"/>
        </w:rPr>
        <w:t xml:space="preserve">          </w:t>
      </w:r>
      <w:r>
        <w:rPr>
          <w:rFonts w:hint="eastAsia" w:ascii="仿宋" w:hAnsi="仿宋" w:eastAsia="仿宋"/>
          <w:sz w:val="24"/>
        </w:rPr>
        <w:t xml:space="preserve">      电话：</w:t>
      </w:r>
      <w:r>
        <w:rPr>
          <w:rFonts w:hint="eastAsia" w:ascii="仿宋" w:hAnsi="仿宋" w:eastAsia="仿宋"/>
          <w:sz w:val="24"/>
          <w:u w:val="single"/>
        </w:rPr>
        <w:t xml:space="preserve">020-        </w:t>
      </w:r>
    </w:p>
    <w:p w14:paraId="5E73CDC3">
      <w:pPr>
        <w:spacing w:line="480" w:lineRule="auto"/>
        <w:rPr>
          <w:rFonts w:hint="eastAsia" w:ascii="仿宋" w:hAnsi="仿宋" w:eastAsia="仿宋"/>
          <w:sz w:val="24"/>
          <w:szCs w:val="24"/>
        </w:rPr>
      </w:pPr>
      <w:r>
        <w:rPr>
          <w:rFonts w:hint="eastAsia" w:ascii="仿宋" w:hAnsi="仿宋" w:eastAsia="仿宋"/>
          <w:sz w:val="24"/>
        </w:rPr>
        <w:t xml:space="preserve"> </w:t>
      </w:r>
      <w:r>
        <w:rPr>
          <w:rFonts w:hint="eastAsia" w:ascii="仿宋" w:hAnsi="仿宋" w:eastAsia="仿宋"/>
          <w:sz w:val="24"/>
          <w:szCs w:val="24"/>
        </w:rPr>
        <w:t xml:space="preserve">      </w:t>
      </w:r>
    </w:p>
    <w:p w14:paraId="38429AB5">
      <w:pPr>
        <w:spacing w:line="360" w:lineRule="auto"/>
        <w:ind w:left="120" w:leftChars="57" w:firstLine="480" w:firstLineChars="200"/>
        <w:jc w:val="left"/>
        <w:rPr>
          <w:rFonts w:hint="eastAsia" w:ascii="仿宋" w:hAnsi="仿宋" w:eastAsia="仿宋"/>
          <w:sz w:val="24"/>
          <w:szCs w:val="24"/>
        </w:rPr>
      </w:pPr>
      <w:r>
        <w:rPr>
          <w:rFonts w:hint="eastAsia" w:ascii="仿宋" w:hAnsi="仿宋" w:eastAsia="仿宋"/>
          <w:sz w:val="24"/>
        </w:rPr>
        <w:t>根据广州市城投资产经营管理有限公司花果山分公司与甲方签订的《花果山超高清视频产业特色小镇物业租赁合同》（合同编号：         ）（以下简称“《租赁合同》”）的约定，甲方承租使用</w:t>
      </w:r>
      <w:r>
        <w:rPr>
          <w:rFonts w:hint="eastAsia" w:ascii="仿宋" w:hAnsi="仿宋" w:eastAsia="仿宋"/>
          <w:sz w:val="24"/>
          <w:u w:val="single"/>
        </w:rPr>
        <w:t xml:space="preserve">                   </w:t>
      </w:r>
      <w:r>
        <w:rPr>
          <w:rFonts w:hint="eastAsia" w:ascii="仿宋" w:hAnsi="仿宋" w:eastAsia="仿宋"/>
          <w:sz w:val="24"/>
        </w:rPr>
        <w:t>。</w:t>
      </w:r>
      <w:r>
        <w:rPr>
          <w:rFonts w:hint="eastAsia" w:ascii="仿宋" w:hAnsi="仿宋" w:eastAsia="仿宋"/>
          <w:sz w:val="24"/>
          <w:szCs w:val="24"/>
        </w:rPr>
        <w:t>在甲方使用租赁物业期间，乙方按照本合同约定向甲方提供物业管理服务。甲乙双方在自愿、平等、协商一致的基础上，订立本合同。</w:t>
      </w:r>
    </w:p>
    <w:p w14:paraId="04D0F5F5">
      <w:pPr>
        <w:spacing w:line="360" w:lineRule="auto"/>
        <w:ind w:firstLine="482" w:firstLineChars="200"/>
        <w:jc w:val="left"/>
        <w:outlineLvl w:val="0"/>
        <w:rPr>
          <w:rFonts w:hint="eastAsia" w:ascii="仿宋" w:hAnsi="仿宋" w:eastAsia="仿宋"/>
          <w:b/>
          <w:bCs/>
          <w:sz w:val="24"/>
          <w:szCs w:val="24"/>
        </w:rPr>
      </w:pPr>
      <w:r>
        <w:rPr>
          <w:rFonts w:hint="eastAsia" w:ascii="仿宋" w:hAnsi="仿宋" w:eastAsia="仿宋"/>
          <w:b/>
          <w:bCs/>
          <w:sz w:val="24"/>
          <w:szCs w:val="24"/>
        </w:rPr>
        <w:t>一、租赁物业基本情况</w:t>
      </w:r>
    </w:p>
    <w:p w14:paraId="7AFD5120">
      <w:pPr>
        <w:spacing w:line="360" w:lineRule="auto"/>
        <w:ind w:firstLine="480" w:firstLineChars="200"/>
        <w:jc w:val="left"/>
        <w:rPr>
          <w:rFonts w:hint="eastAsia" w:ascii="仿宋" w:hAnsi="仿宋" w:eastAsia="仿宋"/>
          <w:sz w:val="24"/>
        </w:rPr>
      </w:pPr>
      <w:r>
        <w:rPr>
          <w:rFonts w:hint="eastAsia" w:ascii="仿宋" w:hAnsi="仿宋" w:eastAsia="仿宋"/>
          <w:sz w:val="24"/>
        </w:rPr>
        <w:t>甲方租赁使用的物业位于</w:t>
      </w:r>
      <w:r>
        <w:rPr>
          <w:rFonts w:hint="eastAsia" w:ascii="仿宋" w:hAnsi="仿宋" w:eastAsia="仿宋"/>
          <w:sz w:val="24"/>
          <w:u w:val="single"/>
        </w:rPr>
        <w:t xml:space="preserve">花果山超高清视频产业特色小镇       </w:t>
      </w:r>
      <w:r>
        <w:rPr>
          <w:rFonts w:hint="eastAsia" w:ascii="仿宋" w:hAnsi="仿宋" w:eastAsia="仿宋"/>
          <w:sz w:val="24"/>
        </w:rPr>
        <w:t>楼</w:t>
      </w:r>
      <w:r>
        <w:rPr>
          <w:rFonts w:hint="eastAsia" w:ascii="仿宋" w:hAnsi="仿宋" w:eastAsia="仿宋"/>
          <w:sz w:val="24"/>
          <w:u w:val="single"/>
        </w:rPr>
        <w:t xml:space="preserve">       </w:t>
      </w:r>
      <w:r>
        <w:rPr>
          <w:rFonts w:hint="eastAsia" w:ascii="仿宋" w:hAnsi="仿宋" w:eastAsia="仿宋"/>
          <w:sz w:val="24"/>
        </w:rPr>
        <w:t>层第</w:t>
      </w:r>
      <w:r>
        <w:rPr>
          <w:rFonts w:hint="eastAsia" w:ascii="仿宋" w:hAnsi="仿宋" w:eastAsia="仿宋"/>
          <w:sz w:val="24"/>
          <w:u w:val="single"/>
        </w:rPr>
        <w:t xml:space="preserve">      号</w:t>
      </w:r>
      <w:r>
        <w:rPr>
          <w:rFonts w:hint="eastAsia" w:ascii="仿宋" w:hAnsi="仿宋" w:eastAsia="仿宋"/>
          <w:sz w:val="24"/>
        </w:rPr>
        <w:t>（以下简称“</w:t>
      </w:r>
      <w:r>
        <w:rPr>
          <w:rFonts w:hint="eastAsia" w:ascii="仿宋" w:hAnsi="仿宋" w:eastAsia="仿宋"/>
          <w:sz w:val="24"/>
          <w:u w:val="single"/>
        </w:rPr>
        <w:t xml:space="preserve"> 租赁物业</w:t>
      </w:r>
      <w:r>
        <w:rPr>
          <w:rFonts w:hint="eastAsia" w:ascii="仿宋" w:hAnsi="仿宋" w:eastAsia="仿宋"/>
          <w:sz w:val="24"/>
        </w:rPr>
        <w:t>”），租赁物业计租面积</w:t>
      </w:r>
      <w:r>
        <w:rPr>
          <w:rFonts w:hint="eastAsia" w:ascii="仿宋" w:hAnsi="仿宋" w:eastAsia="仿宋"/>
          <w:sz w:val="24"/>
          <w:u w:val="single"/>
        </w:rPr>
        <w:t xml:space="preserve">            </w:t>
      </w:r>
      <w:r>
        <w:rPr>
          <w:rFonts w:hint="eastAsia" w:ascii="仿宋" w:hAnsi="仿宋" w:eastAsia="仿宋"/>
          <w:sz w:val="24"/>
        </w:rPr>
        <w:t>平方米。</w:t>
      </w:r>
    </w:p>
    <w:p w14:paraId="55DBC81B">
      <w:pPr>
        <w:spacing w:line="360" w:lineRule="auto"/>
        <w:ind w:firstLine="482" w:firstLineChars="200"/>
        <w:jc w:val="left"/>
        <w:outlineLvl w:val="0"/>
        <w:rPr>
          <w:rFonts w:hint="eastAsia" w:ascii="仿宋" w:hAnsi="仿宋" w:eastAsia="仿宋"/>
          <w:b/>
          <w:bCs/>
          <w:sz w:val="24"/>
          <w:szCs w:val="24"/>
        </w:rPr>
      </w:pPr>
      <w:r>
        <w:rPr>
          <w:rFonts w:hint="eastAsia" w:ascii="仿宋" w:hAnsi="仿宋" w:eastAsia="仿宋"/>
          <w:b/>
          <w:bCs/>
          <w:sz w:val="24"/>
          <w:szCs w:val="24"/>
        </w:rPr>
        <w:t xml:space="preserve">二、管理服务期限 </w:t>
      </w:r>
    </w:p>
    <w:p w14:paraId="7A8B2D1B">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物业管理服务期限自</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r>
        <w:rPr>
          <w:rFonts w:hint="eastAsia" w:ascii="仿宋" w:hAnsi="仿宋" w:eastAsia="仿宋"/>
          <w:sz w:val="24"/>
          <w:szCs w:val="24"/>
        </w:rPr>
        <w:t>起至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r>
        <w:rPr>
          <w:rFonts w:hint="eastAsia" w:ascii="仿宋" w:hAnsi="仿宋" w:eastAsia="仿宋"/>
          <w:sz w:val="24"/>
          <w:szCs w:val="24"/>
        </w:rPr>
        <w:t>止；若《租赁合同》终止或变更物业管理人的，则本合同同时解除或终止，双方互不承担违约责任。</w:t>
      </w:r>
    </w:p>
    <w:p w14:paraId="109D4AD7">
      <w:pPr>
        <w:spacing w:line="360" w:lineRule="auto"/>
        <w:ind w:firstLine="482" w:firstLineChars="200"/>
        <w:jc w:val="left"/>
        <w:outlineLvl w:val="0"/>
        <w:rPr>
          <w:rFonts w:hint="eastAsia" w:ascii="仿宋" w:hAnsi="仿宋" w:eastAsia="仿宋"/>
          <w:b/>
          <w:bCs/>
          <w:color w:val="000000"/>
          <w:sz w:val="24"/>
          <w:szCs w:val="24"/>
        </w:rPr>
      </w:pPr>
      <w:r>
        <w:rPr>
          <w:rFonts w:hint="eastAsia" w:ascii="仿宋" w:hAnsi="仿宋" w:eastAsia="仿宋"/>
          <w:b/>
          <w:bCs/>
          <w:color w:val="000000"/>
          <w:sz w:val="24"/>
          <w:szCs w:val="24"/>
        </w:rPr>
        <w:t>三、管理服务内容</w:t>
      </w:r>
    </w:p>
    <w:p w14:paraId="02EA7CFC">
      <w:pPr>
        <w:spacing w:line="360" w:lineRule="auto"/>
        <w:ind w:firstLine="480" w:firstLineChars="200"/>
        <w:jc w:val="left"/>
        <w:rPr>
          <w:rFonts w:hint="eastAsia" w:ascii="仿宋" w:hAnsi="仿宋" w:eastAsia="仿宋"/>
          <w:color w:val="000000"/>
          <w:spacing w:val="-2"/>
          <w:sz w:val="24"/>
          <w:szCs w:val="24"/>
        </w:rPr>
      </w:pPr>
      <w:r>
        <w:rPr>
          <w:rFonts w:hint="eastAsia" w:ascii="仿宋" w:hAnsi="仿宋" w:eastAsia="仿宋"/>
          <w:color w:val="000000"/>
          <w:sz w:val="24"/>
          <w:szCs w:val="24"/>
        </w:rPr>
        <w:t>1、</w:t>
      </w:r>
      <w:r>
        <w:rPr>
          <w:rFonts w:hint="eastAsia" w:ascii="仿宋" w:hAnsi="仿宋" w:eastAsia="仿宋"/>
          <w:color w:val="000000"/>
          <w:spacing w:val="-2"/>
          <w:sz w:val="24"/>
          <w:szCs w:val="24"/>
        </w:rPr>
        <w:t>负责租赁物业所在的物业管理区域内共用部分建筑物及附属设备设施的维护与管理。</w:t>
      </w:r>
    </w:p>
    <w:p w14:paraId="2F67F47A">
      <w:pPr>
        <w:spacing w:line="360" w:lineRule="auto"/>
        <w:ind w:firstLine="472" w:firstLineChars="200"/>
        <w:jc w:val="left"/>
        <w:rPr>
          <w:rFonts w:hint="eastAsia" w:ascii="仿宋" w:hAnsi="仿宋" w:eastAsia="仿宋"/>
          <w:color w:val="000000"/>
          <w:spacing w:val="-2"/>
          <w:sz w:val="24"/>
          <w:szCs w:val="24"/>
        </w:rPr>
      </w:pPr>
      <w:r>
        <w:rPr>
          <w:rFonts w:hint="eastAsia" w:ascii="仿宋" w:hAnsi="仿宋" w:eastAsia="仿宋"/>
          <w:color w:val="000000"/>
          <w:spacing w:val="-2"/>
          <w:sz w:val="24"/>
          <w:szCs w:val="24"/>
        </w:rPr>
        <w:t>2、</w:t>
      </w:r>
      <w:r>
        <w:rPr>
          <w:rFonts w:hint="eastAsia" w:ascii="仿宋" w:hAnsi="仿宋" w:eastAsia="仿宋"/>
          <w:spacing w:val="-2"/>
          <w:sz w:val="24"/>
          <w:szCs w:val="24"/>
        </w:rPr>
        <w:t>负责租赁物业所在的物业管理区域内共用部分公共秩序、交通</w:t>
      </w:r>
      <w:r>
        <w:rPr>
          <w:rFonts w:hint="eastAsia" w:ascii="仿宋" w:hAnsi="仿宋" w:eastAsia="仿宋"/>
          <w:color w:val="000000"/>
          <w:spacing w:val="-2"/>
          <w:sz w:val="24"/>
          <w:szCs w:val="24"/>
        </w:rPr>
        <w:t>、消防、环卫等事项的管理和服务。</w:t>
      </w:r>
    </w:p>
    <w:p w14:paraId="5172B7CC">
      <w:pPr>
        <w:spacing w:line="360" w:lineRule="auto"/>
        <w:ind w:firstLine="472" w:firstLineChars="200"/>
        <w:jc w:val="left"/>
        <w:rPr>
          <w:rFonts w:hint="eastAsia" w:ascii="仿宋" w:hAnsi="仿宋" w:eastAsia="仿宋"/>
          <w:color w:val="000000"/>
          <w:spacing w:val="-2"/>
          <w:sz w:val="24"/>
          <w:szCs w:val="24"/>
        </w:rPr>
      </w:pPr>
      <w:r>
        <w:rPr>
          <w:rFonts w:hint="eastAsia" w:ascii="仿宋" w:hAnsi="仿宋" w:eastAsia="仿宋"/>
          <w:color w:val="000000"/>
          <w:spacing w:val="-2"/>
          <w:sz w:val="24"/>
          <w:szCs w:val="24"/>
        </w:rPr>
        <w:t>3、甲乙双方确认的工程界面和物管界面，租赁合同有约定的，以租赁合同为准；租赁合同未约定的，以本合同为准。</w:t>
      </w:r>
    </w:p>
    <w:p w14:paraId="0D6C3CD7">
      <w:pPr>
        <w:spacing w:line="360" w:lineRule="auto"/>
        <w:ind w:firstLine="482" w:firstLineChars="200"/>
        <w:jc w:val="left"/>
        <w:outlineLvl w:val="0"/>
        <w:rPr>
          <w:rFonts w:hint="eastAsia" w:ascii="仿宋" w:hAnsi="仿宋" w:eastAsia="仿宋"/>
          <w:b/>
          <w:bCs/>
          <w:color w:val="000000"/>
          <w:sz w:val="24"/>
          <w:szCs w:val="24"/>
        </w:rPr>
      </w:pPr>
      <w:r>
        <w:rPr>
          <w:rFonts w:hint="eastAsia" w:ascii="仿宋" w:hAnsi="仿宋" w:eastAsia="仿宋"/>
          <w:b/>
          <w:bCs/>
          <w:color w:val="000000"/>
          <w:sz w:val="24"/>
          <w:szCs w:val="24"/>
        </w:rPr>
        <w:t xml:space="preserve">四、相关费用及支付方式 </w:t>
      </w:r>
    </w:p>
    <w:p w14:paraId="3A776D29">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1、电费单价按供电单位收费标准计收，计费用电量为实际用电量与损耗电量（含变损和线损）之和。其中，实际用电量按照乙方抄表读数计算，损耗电量按实际用电量的10%计算</w:t>
      </w:r>
      <w:r>
        <w:rPr>
          <w:rFonts w:ascii="仿宋" w:hAnsi="仿宋" w:eastAsia="仿宋"/>
          <w:color w:val="000000"/>
          <w:sz w:val="24"/>
          <w:szCs w:val="24"/>
        </w:rPr>
        <w:t>。</w:t>
      </w:r>
    </w:p>
    <w:p w14:paraId="4BFD24AA">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2、水费、污水费的价格按供水单位收费标准计收。不含税部分平进平出，乙方不收取差价，因增值税进销税率不同所产生的税费，由甲方承担。</w:t>
      </w:r>
    </w:p>
    <w:p w14:paraId="4A80FF7B">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3、中央空调的运行时间以服务中心公示的时间为准，甲方在公示的时间外如需使用中央空调，则需按项目统一的收费标准缴交中央空调使用费。</w:t>
      </w:r>
    </w:p>
    <w:p w14:paraId="4B3B8690">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4、有偿服务费用：由乙方另行制订收费标准。</w:t>
      </w:r>
    </w:p>
    <w:p w14:paraId="27FE34E6">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5、所有本条所述电费、水费及其它有偿费用，甲方需于每月10日前（如遇节假日则顺延至首个工作日）向乙方缴交。因甲方逾期缴纳费用导致所租物业被停水、电等，全部相关责任由甲方自行承担。如因水、电表的损坏而引致乙方未能录得准确数据，甲方同意乙方按甲方原有的使用数据情况合理估算消耗量作为计量依据。乙方收到</w:t>
      </w:r>
      <w:r>
        <w:rPr>
          <w:rFonts w:ascii="仿宋" w:hAnsi="仿宋" w:eastAsia="仿宋"/>
          <w:color w:val="000000"/>
          <w:sz w:val="24"/>
          <w:szCs w:val="24"/>
        </w:rPr>
        <w:t>甲方</w:t>
      </w:r>
      <w:r>
        <w:rPr>
          <w:rFonts w:hint="eastAsia" w:ascii="仿宋" w:hAnsi="仿宋" w:eastAsia="仿宋"/>
          <w:color w:val="000000"/>
          <w:sz w:val="24"/>
          <w:szCs w:val="24"/>
        </w:rPr>
        <w:t>缴纳费用后，应当向甲方出具与缴费金额相符的发票。</w:t>
      </w:r>
    </w:p>
    <w:p w14:paraId="72938279">
      <w:pPr>
        <w:spacing w:line="360" w:lineRule="auto"/>
        <w:ind w:firstLine="480" w:firstLineChars="200"/>
        <w:jc w:val="left"/>
        <w:rPr>
          <w:rFonts w:hint="eastAsia" w:ascii="仿宋" w:hAnsi="仿宋" w:eastAsia="仿宋"/>
          <w:sz w:val="24"/>
        </w:rPr>
      </w:pPr>
      <w:r>
        <w:rPr>
          <w:rFonts w:hint="eastAsia" w:ascii="仿宋" w:hAnsi="仿宋" w:eastAsia="仿宋"/>
          <w:bCs/>
          <w:color w:val="000000"/>
          <w:sz w:val="24"/>
          <w:szCs w:val="24"/>
        </w:rPr>
        <w:t>6、本</w:t>
      </w:r>
      <w:r>
        <w:rPr>
          <w:rFonts w:hint="eastAsia" w:ascii="仿宋" w:hAnsi="仿宋" w:eastAsia="仿宋"/>
          <w:sz w:val="24"/>
        </w:rPr>
        <w:t>合同及相关补充协议履行过程中，除另有约定外，甲方应当支付的水电费、履约保证金、违约金（如有）、赔偿金（如有）等均向乙方指定帐户支付：</w:t>
      </w:r>
    </w:p>
    <w:p w14:paraId="58675102">
      <w:pPr>
        <w:spacing w:line="360" w:lineRule="auto"/>
        <w:ind w:firstLine="480" w:firstLineChars="200"/>
        <w:rPr>
          <w:rFonts w:hint="eastAsia" w:ascii="仿宋" w:hAnsi="仿宋" w:eastAsia="仿宋"/>
          <w:sz w:val="24"/>
        </w:rPr>
      </w:pPr>
      <w:r>
        <w:rPr>
          <w:rFonts w:hint="eastAsia" w:ascii="仿宋" w:hAnsi="仿宋" w:eastAsia="仿宋"/>
          <w:sz w:val="24"/>
        </w:rPr>
        <w:t>开 户 名：广州市城投物业服务有限公司越秀分公司</w:t>
      </w:r>
    </w:p>
    <w:p w14:paraId="220692D9">
      <w:pPr>
        <w:spacing w:line="360" w:lineRule="auto"/>
        <w:ind w:firstLine="480" w:firstLineChars="200"/>
        <w:rPr>
          <w:rFonts w:hint="eastAsia" w:ascii="仿宋" w:hAnsi="仿宋" w:eastAsia="仿宋"/>
          <w:sz w:val="24"/>
        </w:rPr>
      </w:pPr>
      <w:r>
        <w:rPr>
          <w:rFonts w:hint="eastAsia" w:ascii="仿宋" w:hAnsi="仿宋" w:eastAsia="仿宋"/>
          <w:sz w:val="24"/>
        </w:rPr>
        <w:t>开户银行：中国银行股份有限公司广州城北支行</w:t>
      </w:r>
    </w:p>
    <w:p w14:paraId="5ABE938D">
      <w:pPr>
        <w:spacing w:line="360" w:lineRule="auto"/>
        <w:ind w:firstLine="480" w:firstLineChars="200"/>
        <w:rPr>
          <w:rFonts w:hint="eastAsia" w:ascii="仿宋" w:hAnsi="仿宋" w:eastAsia="仿宋"/>
          <w:sz w:val="24"/>
        </w:rPr>
      </w:pPr>
      <w:r>
        <w:rPr>
          <w:rFonts w:hint="eastAsia" w:ascii="仿宋" w:hAnsi="仿宋" w:eastAsia="仿宋"/>
          <w:sz w:val="24"/>
        </w:rPr>
        <w:t>开户账号：727672137664</w:t>
      </w:r>
    </w:p>
    <w:p w14:paraId="6728F3DE">
      <w:pPr>
        <w:spacing w:line="360" w:lineRule="auto"/>
        <w:ind w:firstLine="480" w:firstLineChars="200"/>
        <w:jc w:val="left"/>
        <w:rPr>
          <w:rFonts w:ascii="仿宋" w:hAnsi="仿宋" w:eastAsia="仿宋"/>
          <w:sz w:val="24"/>
        </w:rPr>
      </w:pPr>
      <w:r>
        <w:rPr>
          <w:rFonts w:ascii="仿宋" w:hAnsi="仿宋" w:eastAsia="仿宋"/>
          <w:sz w:val="24"/>
        </w:rPr>
        <w:t>乙方变更上述帐户或要求付至其他帐户口，应书面通知</w:t>
      </w:r>
      <w:r>
        <w:rPr>
          <w:rFonts w:hint="eastAsia" w:ascii="仿宋" w:hAnsi="仿宋" w:eastAsia="仿宋"/>
          <w:sz w:val="24"/>
        </w:rPr>
        <w:t>甲</w:t>
      </w:r>
      <w:r>
        <w:rPr>
          <w:rFonts w:ascii="仿宋" w:hAnsi="仿宋" w:eastAsia="仿宋"/>
          <w:sz w:val="24"/>
        </w:rPr>
        <w:t>方</w:t>
      </w:r>
      <w:r>
        <w:rPr>
          <w:rFonts w:hint="eastAsia" w:ascii="仿宋" w:hAnsi="仿宋" w:eastAsia="仿宋"/>
          <w:sz w:val="24"/>
        </w:rPr>
        <w:t>。</w:t>
      </w:r>
    </w:p>
    <w:p w14:paraId="0170EC15">
      <w:pPr>
        <w:spacing w:line="360" w:lineRule="auto"/>
        <w:ind w:firstLine="482" w:firstLineChars="200"/>
        <w:jc w:val="left"/>
        <w:rPr>
          <w:rFonts w:hint="eastAsia" w:ascii="仿宋" w:hAnsi="仿宋" w:eastAsia="仿宋"/>
          <w:b/>
          <w:bCs/>
          <w:color w:val="000000"/>
          <w:sz w:val="24"/>
          <w:szCs w:val="24"/>
        </w:rPr>
      </w:pPr>
      <w:r>
        <w:rPr>
          <w:rFonts w:hint="eastAsia" w:ascii="仿宋" w:hAnsi="仿宋" w:eastAsia="仿宋"/>
          <w:b/>
          <w:bCs/>
          <w:color w:val="000000"/>
          <w:sz w:val="24"/>
          <w:szCs w:val="24"/>
        </w:rPr>
        <w:t>五、履约担保</w:t>
      </w:r>
    </w:p>
    <w:p w14:paraId="2E3D55D0">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sz w:val="24"/>
          <w:szCs w:val="24"/>
        </w:rPr>
        <w:t>1、自本合同签订之日起七日内，甲方应当向乙</w:t>
      </w:r>
      <w:r>
        <w:rPr>
          <w:rFonts w:hint="eastAsia" w:ascii="仿宋" w:hAnsi="仿宋" w:eastAsia="仿宋"/>
          <w:color w:val="000000"/>
          <w:sz w:val="24"/>
          <w:szCs w:val="24"/>
        </w:rPr>
        <w:t>方缴纳履约保证金</w:t>
      </w:r>
      <w:r>
        <w:rPr>
          <w:rFonts w:hint="eastAsia" w:ascii="Arial" w:hAnsi="Arial" w:cs="Arial"/>
          <w:color w:val="333333"/>
          <w:sz w:val="18"/>
          <w:szCs w:val="18"/>
          <w:shd w:val="clear" w:color="auto" w:fill="FFFFFF"/>
        </w:rPr>
        <w:t>¥</w:t>
      </w:r>
      <w:r>
        <w:rPr>
          <w:rFonts w:hint="eastAsia" w:ascii="仿宋" w:hAnsi="仿宋" w:eastAsia="仿宋"/>
          <w:color w:val="000000"/>
          <w:sz w:val="24"/>
          <w:u w:val="single"/>
        </w:rPr>
        <w:t xml:space="preserve">      </w:t>
      </w:r>
      <w:r>
        <w:rPr>
          <w:rFonts w:hint="eastAsia" w:ascii="仿宋" w:hAnsi="仿宋" w:eastAsia="仿宋"/>
          <w:color w:val="000000"/>
          <w:sz w:val="24"/>
        </w:rPr>
        <w:t>元（按   元/月.平方米）</w:t>
      </w:r>
      <w:r>
        <w:rPr>
          <w:rFonts w:hint="eastAsia" w:ascii="仿宋" w:hAnsi="仿宋" w:eastAsia="仿宋"/>
          <w:sz w:val="24"/>
          <w:szCs w:val="24"/>
        </w:rPr>
        <w:t>，</w:t>
      </w:r>
      <w:r>
        <w:rPr>
          <w:rFonts w:hint="eastAsia" w:ascii="仿宋" w:hAnsi="仿宋" w:eastAsia="仿宋"/>
          <w:color w:val="000000"/>
          <w:sz w:val="24"/>
        </w:rPr>
        <w:t>乙方开具相应的票据，</w:t>
      </w:r>
      <w:r>
        <w:rPr>
          <w:rFonts w:hint="eastAsia" w:ascii="仿宋" w:hAnsi="仿宋" w:eastAsia="仿宋"/>
          <w:color w:val="000000"/>
          <w:sz w:val="24"/>
          <w:szCs w:val="24"/>
        </w:rPr>
        <w:t>该费用如在首次签订《物管合同》时已支付，续签合同时自动转为新签合同履约保证金，不再重复收取。乙方有权从履约保证金中扣除甲方逾期欠缴的水电费及其它有偿费用，甲方应当在乙方扣除后7天内补足履约保证金，否则视为甲方未足额缴纳履约保证金。</w:t>
      </w:r>
    </w:p>
    <w:p w14:paraId="2DDE106D">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2、在本合同期满或提前终止时，由甲方结清水电费、违约金等费用后，甲方凭乙方开具的履约保证金票据原件向乙方申请无息退还履约保证金余额，本合同另有约定的除外。</w:t>
      </w:r>
    </w:p>
    <w:p w14:paraId="6373458F">
      <w:pPr>
        <w:spacing w:line="360" w:lineRule="auto"/>
        <w:ind w:firstLine="480" w:firstLineChars="200"/>
        <w:jc w:val="left"/>
        <w:rPr>
          <w:rFonts w:hint="eastAsia" w:ascii="仿宋" w:hAnsi="仿宋" w:eastAsia="仿宋"/>
          <w:sz w:val="24"/>
        </w:rPr>
      </w:pPr>
      <w:r>
        <w:rPr>
          <w:rFonts w:hint="eastAsia" w:ascii="仿宋" w:hAnsi="仿宋" w:eastAsia="仿宋"/>
          <w:sz w:val="24"/>
        </w:rPr>
        <w:t>3、除履约保证金外，甲方应按照以下第</w:t>
      </w:r>
      <w:r>
        <w:rPr>
          <w:rFonts w:hint="eastAsia" w:ascii="仿宋" w:hAnsi="仿宋" w:eastAsia="仿宋"/>
          <w:sz w:val="24"/>
          <w:u w:val="single"/>
        </w:rPr>
        <w:t xml:space="preserve">    </w:t>
      </w:r>
      <w:r>
        <w:rPr>
          <w:rFonts w:hint="eastAsia" w:ascii="仿宋" w:hAnsi="仿宋" w:eastAsia="仿宋"/>
          <w:sz w:val="24"/>
        </w:rPr>
        <w:t>种方式提交履约担保：1.按照附件3的内容格式提交由第三方出具的《承诺函》，承诺为甲方履行本合同提供连带责任，范围包括但不限于水电费和其他合同款项、违约金、赔偿金、实现权利的费用等；2.无需提交由第三方出具的《承诺函》。</w:t>
      </w:r>
    </w:p>
    <w:p w14:paraId="29125723">
      <w:pPr>
        <w:spacing w:line="360" w:lineRule="auto"/>
        <w:ind w:firstLine="480" w:firstLineChars="200"/>
        <w:jc w:val="left"/>
        <w:outlineLvl w:val="0"/>
        <w:rPr>
          <w:rFonts w:hint="eastAsia" w:ascii="仿宋" w:hAnsi="仿宋" w:eastAsia="仿宋"/>
          <w:b/>
          <w:bCs/>
          <w:color w:val="000000"/>
          <w:sz w:val="24"/>
          <w:szCs w:val="24"/>
        </w:rPr>
      </w:pPr>
      <w:r>
        <w:rPr>
          <w:rFonts w:hint="eastAsia" w:ascii="仿宋" w:hAnsi="仿宋" w:eastAsia="仿宋"/>
          <w:color w:val="000000"/>
          <w:sz w:val="24"/>
          <w:szCs w:val="24"/>
        </w:rPr>
        <w:t>六</w:t>
      </w:r>
      <w:r>
        <w:rPr>
          <w:rFonts w:hint="eastAsia" w:ascii="仿宋" w:hAnsi="仿宋" w:eastAsia="仿宋"/>
          <w:b/>
          <w:bCs/>
          <w:color w:val="000000"/>
          <w:sz w:val="24"/>
          <w:szCs w:val="24"/>
        </w:rPr>
        <w:t>、甲方权利义务</w:t>
      </w:r>
    </w:p>
    <w:p w14:paraId="4888E2D1">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1、遵守乙方制订的</w:t>
      </w:r>
      <w:r>
        <w:rPr>
          <w:rFonts w:hint="eastAsia" w:ascii="仿宋" w:hAnsi="仿宋" w:eastAsia="仿宋"/>
          <w:sz w:val="24"/>
          <w:szCs w:val="24"/>
        </w:rPr>
        <w:t>《管理规约》、《装修手册》等</w:t>
      </w:r>
      <w:r>
        <w:rPr>
          <w:rFonts w:hint="eastAsia" w:ascii="仿宋" w:hAnsi="仿宋" w:eastAsia="仿宋"/>
          <w:color w:val="000000"/>
          <w:sz w:val="24"/>
          <w:szCs w:val="24"/>
        </w:rPr>
        <w:t>各项物业管理规章制度及管理服务标准，按时交纳水电费及一切其他应交费用。</w:t>
      </w:r>
    </w:p>
    <w:p w14:paraId="549698B9">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2、合理、合法使用租赁物业，对其雇员违反物业管理规章制度的行为承担连带责任。</w:t>
      </w:r>
    </w:p>
    <w:p w14:paraId="5028B45A">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3、不得占用、损坏本物业的共用部位、共用设备设施或改变其使用功能。如造成损失，负责赔偿。</w:t>
      </w:r>
    </w:p>
    <w:p w14:paraId="21679876">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4、按照安全、公平、合理的原则，正确处理物业的给排水、通风、采光、通行、卫生、消防、环保、装修等方面的相邻关系，不得侵害他人的合法利益。</w:t>
      </w:r>
    </w:p>
    <w:p w14:paraId="4A2AF496">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5、定期检查清洗排油烟管及净化设备，保障空气环境及公共安全。</w:t>
      </w:r>
    </w:p>
    <w:p w14:paraId="19A4D4FE">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6、承担租赁物业内的安全生产、消防安全和治安安全责任。</w:t>
      </w:r>
    </w:p>
    <w:p w14:paraId="1B48AB30">
      <w:pPr>
        <w:spacing w:line="360" w:lineRule="auto"/>
        <w:ind w:firstLine="480" w:firstLineChars="200"/>
        <w:jc w:val="left"/>
        <w:rPr>
          <w:rFonts w:hint="eastAsia" w:ascii="仿宋" w:hAnsi="仿宋" w:eastAsia="仿宋"/>
          <w:color w:val="000000"/>
          <w:sz w:val="24"/>
          <w:szCs w:val="28"/>
        </w:rPr>
      </w:pPr>
      <w:r>
        <w:rPr>
          <w:rFonts w:hint="eastAsia" w:ascii="仿宋" w:hAnsi="仿宋" w:eastAsia="仿宋"/>
          <w:color w:val="000000"/>
          <w:sz w:val="24"/>
        </w:rPr>
        <w:t>7、甲方指定</w:t>
      </w:r>
      <w:r>
        <w:rPr>
          <w:rFonts w:hint="eastAsia" w:ascii="仿宋" w:hAnsi="仿宋" w:eastAsia="仿宋"/>
          <w:color w:val="000000"/>
          <w:sz w:val="24"/>
          <w:szCs w:val="28"/>
        </w:rPr>
        <w:t>(姓名：</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身份证号：</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,姓名：</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身份证号：</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，姓名：</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身份证号：</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 xml:space="preserve">)作为履行本合同的代表。  </w:t>
      </w:r>
    </w:p>
    <w:p w14:paraId="437B8324">
      <w:pPr>
        <w:spacing w:line="360" w:lineRule="auto"/>
        <w:ind w:firstLine="482" w:firstLineChars="200"/>
        <w:jc w:val="left"/>
        <w:outlineLvl w:val="0"/>
        <w:rPr>
          <w:rFonts w:hint="eastAsia" w:ascii="仿宋" w:hAnsi="仿宋" w:eastAsia="仿宋"/>
          <w:b/>
          <w:bCs/>
          <w:color w:val="000000"/>
          <w:sz w:val="24"/>
          <w:szCs w:val="24"/>
        </w:rPr>
      </w:pPr>
      <w:r>
        <w:rPr>
          <w:rFonts w:hint="eastAsia" w:ascii="仿宋" w:hAnsi="仿宋" w:eastAsia="仿宋"/>
          <w:b/>
          <w:bCs/>
          <w:color w:val="000000"/>
          <w:sz w:val="24"/>
          <w:szCs w:val="24"/>
        </w:rPr>
        <w:t>七、乙方权利义务</w:t>
      </w:r>
    </w:p>
    <w:p w14:paraId="3F1E6D23">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1、依据本合同约定向甲方收取水电费及其他费用。</w:t>
      </w:r>
    </w:p>
    <w:p w14:paraId="6A1E655E">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2、根据法律、法规的规定及《租赁合同》的要求制订</w:t>
      </w:r>
      <w:r>
        <w:rPr>
          <w:rFonts w:hint="eastAsia" w:ascii="仿宋" w:hAnsi="仿宋" w:eastAsia="仿宋"/>
          <w:sz w:val="24"/>
          <w:szCs w:val="24"/>
        </w:rPr>
        <w:t>《管理规约》、《装修手册》等</w:t>
      </w:r>
      <w:r>
        <w:rPr>
          <w:rFonts w:hint="eastAsia" w:ascii="仿宋" w:hAnsi="仿宋" w:eastAsia="仿宋"/>
          <w:color w:val="000000"/>
          <w:sz w:val="24"/>
          <w:szCs w:val="24"/>
        </w:rPr>
        <w:t>各项物业管理规章制度及管理服务标准。</w:t>
      </w:r>
    </w:p>
    <w:p w14:paraId="63FCA39F">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3、按照本合同约定的内容提供共用部分内的物业管理服务。</w:t>
      </w:r>
    </w:p>
    <w:p w14:paraId="413BA770">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4、建立健全物业管理机构和物业管理档案资料。</w:t>
      </w:r>
    </w:p>
    <w:p w14:paraId="14AF34A8">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5、向甲方提供房屋自用部位、自用设备设施的维修养护及清洁卫生等有偿服务。</w:t>
      </w:r>
    </w:p>
    <w:p w14:paraId="5A40D870">
      <w:pPr>
        <w:spacing w:line="360" w:lineRule="auto"/>
        <w:ind w:firstLine="482" w:firstLineChars="200"/>
        <w:jc w:val="left"/>
        <w:outlineLvl w:val="0"/>
        <w:rPr>
          <w:rFonts w:hint="eastAsia" w:ascii="仿宋" w:hAnsi="仿宋" w:eastAsia="仿宋" w:cs="宋体"/>
          <w:b/>
          <w:bCs/>
          <w:color w:val="000000"/>
          <w:sz w:val="24"/>
          <w:szCs w:val="24"/>
        </w:rPr>
      </w:pPr>
      <w:r>
        <w:rPr>
          <w:rFonts w:hint="eastAsia" w:ascii="仿宋" w:hAnsi="仿宋" w:eastAsia="仿宋" w:cs="宋体"/>
          <w:b/>
          <w:bCs/>
          <w:color w:val="000000"/>
          <w:sz w:val="24"/>
          <w:szCs w:val="24"/>
        </w:rPr>
        <w:t>八、 违约责任</w:t>
      </w:r>
    </w:p>
    <w:p w14:paraId="7FAAEE1B">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1、任何一方违反本合同的约定，均应承担违约责任。</w:t>
      </w:r>
    </w:p>
    <w:p w14:paraId="3B5BF3DB">
      <w:pPr>
        <w:pStyle w:val="2"/>
        <w:spacing w:line="360" w:lineRule="auto"/>
        <w:ind w:left="0" w:firstLine="480" w:firstLineChars="200"/>
        <w:jc w:val="left"/>
        <w:rPr>
          <w:rFonts w:hint="eastAsia" w:ascii="仿宋" w:hAnsi="仿宋" w:eastAsia="仿宋"/>
          <w:color w:val="000000"/>
          <w:sz w:val="24"/>
          <w:szCs w:val="24"/>
        </w:rPr>
      </w:pPr>
      <w:r>
        <w:rPr>
          <w:rFonts w:hint="eastAsia" w:ascii="仿宋" w:hAnsi="仿宋" w:eastAsia="仿宋" w:cs="宋体"/>
          <w:color w:val="000000"/>
          <w:sz w:val="24"/>
          <w:szCs w:val="24"/>
        </w:rPr>
        <w:t>2、甲方逾期交纳水费、污水费、电费，从逾期之日起每日按应交费的千分之一交纳违约金</w:t>
      </w:r>
      <w:r>
        <w:rPr>
          <w:rFonts w:hint="eastAsia" w:ascii="仿宋" w:hAnsi="仿宋" w:eastAsia="仿宋"/>
          <w:color w:val="000000"/>
          <w:sz w:val="24"/>
          <w:szCs w:val="24"/>
        </w:rPr>
        <w:t>。</w:t>
      </w:r>
    </w:p>
    <w:p w14:paraId="136E44A2">
      <w:pPr>
        <w:pStyle w:val="2"/>
        <w:spacing w:line="360" w:lineRule="auto"/>
        <w:ind w:left="0"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3、甲方未按本合同约定足额缴纳履约保证金，乙方有权要求甲方足额缴纳，经书面催告后，仍未补足的，甲方应按照履约保证金的20%支付违约金。</w:t>
      </w:r>
    </w:p>
    <w:p w14:paraId="466F1580">
      <w:pPr>
        <w:spacing w:line="360" w:lineRule="auto"/>
        <w:ind w:firstLine="480" w:firstLineChars="200"/>
        <w:jc w:val="left"/>
        <w:rPr>
          <w:rFonts w:hint="eastAsia" w:ascii="仿宋" w:hAnsi="仿宋" w:eastAsia="仿宋" w:cs="宋体"/>
          <w:b/>
          <w:bCs/>
          <w:color w:val="000000"/>
          <w:sz w:val="24"/>
          <w:szCs w:val="24"/>
        </w:rPr>
      </w:pPr>
      <w:r>
        <w:rPr>
          <w:rFonts w:hint="eastAsia" w:ascii="仿宋" w:hAnsi="仿宋" w:eastAsia="仿宋" w:cs="宋体"/>
          <w:color w:val="000000"/>
          <w:sz w:val="24"/>
          <w:szCs w:val="24"/>
        </w:rPr>
        <w:t>4、对甲方违反本合同及物业管理规章制度的行为，乙方有权采取公示、批评、规劝或其他有效方式予以纠正。</w:t>
      </w:r>
    </w:p>
    <w:p w14:paraId="20D60722">
      <w:pPr>
        <w:spacing w:line="360" w:lineRule="auto"/>
        <w:ind w:firstLine="482" w:firstLineChars="200"/>
        <w:jc w:val="left"/>
        <w:outlineLvl w:val="0"/>
        <w:rPr>
          <w:rFonts w:hint="eastAsia" w:ascii="仿宋" w:hAnsi="仿宋" w:eastAsia="仿宋" w:cs="宋体"/>
          <w:b/>
          <w:bCs/>
          <w:color w:val="000000"/>
          <w:sz w:val="24"/>
          <w:szCs w:val="24"/>
        </w:rPr>
      </w:pPr>
      <w:r>
        <w:rPr>
          <w:rFonts w:hint="eastAsia" w:ascii="仿宋" w:hAnsi="仿宋" w:eastAsia="仿宋" w:cs="宋体"/>
          <w:b/>
          <w:bCs/>
          <w:color w:val="000000"/>
          <w:sz w:val="24"/>
          <w:szCs w:val="24"/>
        </w:rPr>
        <w:t>九、其他约定</w:t>
      </w:r>
    </w:p>
    <w:p w14:paraId="548EA439">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1、甲乙双方均有责任积极配合处理煤气泄漏、漏电、火灾、水灾、水管爆裂、协助公安机关执行任务等涉及公共安全的突发事件，乙方免予承担因采取积极措施而产生相关责任。</w:t>
      </w:r>
    </w:p>
    <w:p w14:paraId="4238C7CD">
      <w:pPr>
        <w:spacing w:line="360" w:lineRule="auto"/>
        <w:ind w:firstLine="480" w:firstLineChars="200"/>
        <w:rPr>
          <w:rFonts w:hint="eastAsia" w:ascii="仿宋" w:hAnsi="仿宋" w:eastAsia="仿宋"/>
          <w:color w:val="000000"/>
          <w:sz w:val="24"/>
          <w:szCs w:val="28"/>
        </w:rPr>
      </w:pPr>
      <w:r>
        <w:rPr>
          <w:rFonts w:hint="eastAsia" w:ascii="仿宋" w:hAnsi="仿宋" w:eastAsia="仿宋"/>
          <w:color w:val="000000"/>
          <w:sz w:val="24"/>
        </w:rPr>
        <w:t>2、合同期内甲方使用物业产生的</w:t>
      </w:r>
      <w:r>
        <w:rPr>
          <w:rFonts w:hint="eastAsia" w:ascii="仿宋" w:hAnsi="仿宋" w:eastAsia="仿宋"/>
          <w:color w:val="000000"/>
          <w:sz w:val="24"/>
          <w:szCs w:val="24"/>
        </w:rPr>
        <w:t>水</w:t>
      </w:r>
      <w:r>
        <w:rPr>
          <w:rFonts w:hint="eastAsia" w:ascii="仿宋" w:hAnsi="仿宋" w:eastAsia="仿宋"/>
          <w:color w:val="000000"/>
          <w:sz w:val="24"/>
          <w:szCs w:val="28"/>
        </w:rPr>
        <w:t>电费及其他有偿服务结算以乙方服务中心每月出具的《收费通知单》或《催费通知单》为准，在乙方送达甲方之日起两日内，甲方未提出异议，则视为甲方接受该费用，并按此进行缴费扣款。</w:t>
      </w:r>
    </w:p>
    <w:p w14:paraId="64A9125C">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3、合同履行中凡涉及各权利、义务和责任的通知、意见和建议等，除以书面形式送达甲方外，</w:t>
      </w:r>
      <w:r>
        <w:rPr>
          <w:rFonts w:ascii="仿宋" w:hAnsi="仿宋" w:eastAsia="仿宋"/>
          <w:color w:val="000000"/>
          <w:sz w:val="24"/>
        </w:rPr>
        <w:t>还可以</w:t>
      </w:r>
      <w:r>
        <w:rPr>
          <w:rFonts w:hint="eastAsia" w:ascii="仿宋" w:hAnsi="仿宋" w:eastAsia="仿宋"/>
          <w:color w:val="000000"/>
          <w:sz w:val="24"/>
        </w:rPr>
        <w:t>邮寄</w:t>
      </w:r>
      <w:r>
        <w:rPr>
          <w:rFonts w:hint="eastAsia" w:ascii="仿宋" w:hAnsi="仿宋" w:eastAsia="仿宋"/>
          <w:color w:val="000000"/>
          <w:sz w:val="24"/>
          <w:szCs w:val="28"/>
        </w:rPr>
        <w:t>或电子邮件</w:t>
      </w:r>
      <w:r>
        <w:rPr>
          <w:rFonts w:hint="eastAsia" w:ascii="仿宋" w:hAnsi="仿宋" w:eastAsia="仿宋"/>
          <w:color w:val="000000"/>
          <w:sz w:val="24"/>
        </w:rPr>
        <w:t>形式送达甲方。本合同中所列通信地址</w:t>
      </w:r>
      <w:r>
        <w:rPr>
          <w:rFonts w:hint="eastAsia" w:ascii="仿宋" w:hAnsi="仿宋" w:eastAsia="仿宋"/>
          <w:color w:val="000000"/>
          <w:sz w:val="24"/>
          <w:szCs w:val="28"/>
        </w:rPr>
        <w:t>和邮箱地址</w:t>
      </w:r>
      <w:r>
        <w:rPr>
          <w:rFonts w:hint="eastAsia" w:ascii="仿宋" w:hAnsi="仿宋" w:eastAsia="仿宋"/>
          <w:color w:val="000000"/>
          <w:sz w:val="24"/>
        </w:rPr>
        <w:t>为送达的地址，如有任何一方的通信地址、</w:t>
      </w:r>
      <w:r>
        <w:rPr>
          <w:rFonts w:hint="eastAsia" w:ascii="仿宋" w:hAnsi="仿宋" w:eastAsia="仿宋"/>
          <w:color w:val="000000"/>
          <w:sz w:val="24"/>
          <w:szCs w:val="28"/>
        </w:rPr>
        <w:t>邮箱地址、</w:t>
      </w:r>
      <w:r>
        <w:rPr>
          <w:rFonts w:hint="eastAsia" w:ascii="仿宋" w:hAnsi="仿宋" w:eastAsia="仿宋"/>
          <w:color w:val="000000"/>
          <w:sz w:val="24"/>
        </w:rPr>
        <w:t>电话或履行本合同的代表发生变更，应当书面通知对方。在变更通知送达对方之前，按原通信地址</w:t>
      </w:r>
      <w:r>
        <w:rPr>
          <w:rFonts w:hint="eastAsia" w:ascii="仿宋" w:hAnsi="仿宋" w:eastAsia="仿宋"/>
          <w:color w:val="000000"/>
          <w:sz w:val="24"/>
          <w:szCs w:val="28"/>
        </w:rPr>
        <w:t>和邮箱地址</w:t>
      </w:r>
      <w:r>
        <w:rPr>
          <w:rFonts w:hint="eastAsia" w:ascii="仿宋" w:hAnsi="仿宋" w:eastAsia="仿宋"/>
          <w:color w:val="000000"/>
          <w:sz w:val="24"/>
        </w:rPr>
        <w:t>发出的邮件视为送达。</w:t>
      </w:r>
    </w:p>
    <w:p w14:paraId="786D1F1F">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4、本合同未尽事宜，按照甲方与出租人签订的《租赁合同》内的约定执行；如有其他争议，</w:t>
      </w:r>
      <w:r>
        <w:rPr>
          <w:rFonts w:hint="eastAsia" w:ascii="仿宋" w:hAnsi="仿宋" w:eastAsia="仿宋" w:cs="宋体"/>
          <w:sz w:val="24"/>
          <w:szCs w:val="24"/>
        </w:rPr>
        <w:t>双方可另行以书面形式签订补充协议，补充协议与本合同具有同等法律效力。</w:t>
      </w:r>
    </w:p>
    <w:p w14:paraId="28CF38FE">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5、在本合同执行期间，如遇不可抗力致使合同无法履行，双方按有关法律规定处理。</w:t>
      </w:r>
    </w:p>
    <w:p w14:paraId="5EED3D1F">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6、本合同是双方的真实意思表示，甲方对合同的所有条款已知悉并同意接受。</w:t>
      </w:r>
    </w:p>
    <w:p w14:paraId="77552448">
      <w:pPr>
        <w:autoSpaceDE w:val="0"/>
        <w:autoSpaceDN w:val="0"/>
        <w:adjustRightInd w:val="0"/>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7、本合同在执行中如发生争议，双方协商解决，协商不成，可向租赁物业所在地人民法院起诉。诉讼期间，除有争议正在提请裁决的条款外，本合同的其他条款应当继续履行。</w:t>
      </w:r>
    </w:p>
    <w:p w14:paraId="69790510">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8、本合同自签署盖章之日生效。</w:t>
      </w:r>
    </w:p>
    <w:p w14:paraId="510901ED">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s="宋体"/>
          <w:color w:val="000000"/>
          <w:sz w:val="24"/>
          <w:szCs w:val="24"/>
        </w:rPr>
        <w:t>9、本合同一式</w:t>
      </w:r>
      <w:r>
        <w:rPr>
          <w:rFonts w:hint="eastAsia" w:ascii="仿宋" w:hAnsi="仿宋" w:eastAsia="仿宋" w:cs="宋体"/>
          <w:color w:val="000000"/>
          <w:sz w:val="24"/>
          <w:szCs w:val="24"/>
          <w:u w:val="single"/>
        </w:rPr>
        <w:t>陆</w:t>
      </w:r>
      <w:r>
        <w:rPr>
          <w:rFonts w:hint="eastAsia" w:ascii="仿宋" w:hAnsi="仿宋" w:eastAsia="仿宋" w:cs="宋体"/>
          <w:color w:val="000000"/>
          <w:sz w:val="24"/>
          <w:szCs w:val="24"/>
        </w:rPr>
        <w:t>份，甲方执</w:t>
      </w:r>
      <w:r>
        <w:rPr>
          <w:rFonts w:hint="eastAsia" w:ascii="仿宋" w:hAnsi="仿宋" w:eastAsia="仿宋" w:cs="宋体"/>
          <w:color w:val="000000"/>
          <w:sz w:val="24"/>
          <w:szCs w:val="24"/>
          <w:u w:val="single"/>
        </w:rPr>
        <w:t>贰</w:t>
      </w:r>
      <w:r>
        <w:rPr>
          <w:rFonts w:hint="eastAsia" w:ascii="仿宋" w:hAnsi="仿宋" w:eastAsia="仿宋" w:cs="宋体"/>
          <w:color w:val="000000"/>
          <w:sz w:val="24"/>
          <w:szCs w:val="24"/>
        </w:rPr>
        <w:t>份，乙方执</w:t>
      </w:r>
      <w:r>
        <w:rPr>
          <w:rFonts w:hint="eastAsia" w:ascii="仿宋" w:hAnsi="仿宋" w:eastAsia="仿宋" w:cs="宋体"/>
          <w:color w:val="000000"/>
          <w:sz w:val="24"/>
          <w:szCs w:val="24"/>
          <w:u w:val="single"/>
        </w:rPr>
        <w:t>肆</w:t>
      </w:r>
      <w:r>
        <w:rPr>
          <w:rFonts w:hint="eastAsia" w:ascii="仿宋" w:hAnsi="仿宋" w:eastAsia="仿宋" w:cs="宋体"/>
          <w:color w:val="000000"/>
          <w:sz w:val="24"/>
          <w:szCs w:val="24"/>
        </w:rPr>
        <w:t>份，具有同等效力。</w:t>
      </w:r>
    </w:p>
    <w:p w14:paraId="0FB1EF0C">
      <w:pPr>
        <w:spacing w:line="360" w:lineRule="auto"/>
        <w:ind w:firstLine="480" w:firstLineChars="200"/>
        <w:jc w:val="left"/>
        <w:rPr>
          <w:rFonts w:ascii="仿宋" w:hAnsi="仿宋" w:eastAsia="仿宋"/>
          <w:b/>
          <w:bCs/>
          <w:sz w:val="24"/>
          <w:szCs w:val="24"/>
        </w:rPr>
      </w:pPr>
      <w:r>
        <w:rPr>
          <w:rFonts w:hint="eastAsia" w:ascii="仿宋" w:hAnsi="仿宋" w:eastAsia="仿宋"/>
          <w:color w:val="000000"/>
          <w:sz w:val="24"/>
          <w:szCs w:val="24"/>
        </w:rPr>
        <w:t>附件：1.</w:t>
      </w:r>
      <w:r>
        <w:rPr>
          <w:rFonts w:hint="eastAsia" w:ascii="仿宋" w:hAnsi="仿宋" w:eastAsia="仿宋"/>
          <w:bCs/>
          <w:sz w:val="24"/>
          <w:szCs w:val="24"/>
        </w:rPr>
        <w:t>环境与安全管理协议</w:t>
      </w:r>
    </w:p>
    <w:p w14:paraId="656D644F">
      <w:pPr>
        <w:spacing w:line="360" w:lineRule="auto"/>
        <w:ind w:firstLine="1200" w:firstLineChars="500"/>
        <w:jc w:val="left"/>
        <w:rPr>
          <w:rFonts w:hint="eastAsia" w:ascii="仿宋" w:hAnsi="仿宋" w:eastAsia="仿宋"/>
          <w:color w:val="000000"/>
          <w:sz w:val="24"/>
          <w:szCs w:val="24"/>
        </w:rPr>
      </w:pPr>
      <w:r>
        <w:rPr>
          <w:rFonts w:hint="eastAsia" w:ascii="仿宋" w:hAnsi="仿宋" w:eastAsia="仿宋"/>
          <w:color w:val="000000"/>
          <w:sz w:val="24"/>
          <w:szCs w:val="24"/>
        </w:rPr>
        <w:t>2.廉洁承诺书</w:t>
      </w:r>
    </w:p>
    <w:p w14:paraId="1E6E2AB0">
      <w:pPr>
        <w:spacing w:line="360" w:lineRule="auto"/>
        <w:ind w:firstLine="1200" w:firstLineChars="500"/>
        <w:jc w:val="left"/>
        <w:rPr>
          <w:rFonts w:hint="eastAsia" w:ascii="仿宋" w:hAnsi="仿宋" w:eastAsia="仿宋"/>
          <w:color w:val="000000"/>
          <w:sz w:val="24"/>
          <w:szCs w:val="24"/>
        </w:rPr>
      </w:pPr>
      <w:r>
        <w:rPr>
          <w:rFonts w:hint="eastAsia" w:ascii="仿宋" w:hAnsi="仿宋" w:eastAsia="仿宋"/>
          <w:color w:val="000000"/>
          <w:sz w:val="24"/>
          <w:szCs w:val="24"/>
        </w:rPr>
        <w:t>3.承诺函</w:t>
      </w:r>
    </w:p>
    <w:p w14:paraId="004A107E">
      <w:pPr>
        <w:spacing w:line="360" w:lineRule="auto"/>
        <w:ind w:firstLine="1200" w:firstLineChars="500"/>
        <w:jc w:val="left"/>
        <w:rPr>
          <w:rFonts w:hint="eastAsia" w:ascii="仿宋" w:hAnsi="仿宋" w:eastAsia="仿宋"/>
          <w:color w:val="000000"/>
          <w:sz w:val="24"/>
          <w:szCs w:val="24"/>
        </w:rPr>
      </w:pPr>
      <w:r>
        <w:rPr>
          <w:rFonts w:hint="eastAsia" w:ascii="仿宋" w:hAnsi="仿宋" w:eastAsia="仿宋"/>
          <w:color w:val="000000"/>
          <w:sz w:val="24"/>
          <w:szCs w:val="24"/>
        </w:rPr>
        <w:t>4.甲方及承诺人</w:t>
      </w:r>
      <w:r>
        <w:rPr>
          <w:rFonts w:ascii="仿宋" w:hAnsi="仿宋" w:eastAsia="仿宋"/>
          <w:color w:val="000000"/>
          <w:sz w:val="24"/>
          <w:szCs w:val="24"/>
        </w:rPr>
        <w:t>身份证复印件，或工商营业执照、法</w:t>
      </w:r>
      <w:r>
        <w:rPr>
          <w:rFonts w:hint="eastAsia" w:ascii="仿宋" w:hAnsi="仿宋" w:eastAsia="仿宋"/>
          <w:color w:val="000000"/>
          <w:sz w:val="24"/>
        </w:rPr>
        <w:t>定</w:t>
      </w:r>
      <w:r>
        <w:rPr>
          <w:rFonts w:ascii="仿宋" w:hAnsi="仿宋" w:eastAsia="仿宋"/>
          <w:color w:val="000000"/>
          <w:sz w:val="24"/>
          <w:szCs w:val="24"/>
        </w:rPr>
        <w:t>代表</w:t>
      </w:r>
      <w:r>
        <w:rPr>
          <w:rFonts w:ascii="仿宋" w:hAnsi="仿宋" w:eastAsia="仿宋"/>
          <w:color w:val="000000"/>
          <w:sz w:val="24"/>
        </w:rPr>
        <w:t>人</w:t>
      </w:r>
      <w:r>
        <w:rPr>
          <w:rFonts w:ascii="仿宋" w:hAnsi="仿宋" w:eastAsia="仿宋"/>
          <w:color w:val="000000"/>
          <w:sz w:val="24"/>
          <w:szCs w:val="24"/>
        </w:rPr>
        <w:t>身份证等（如与城投集团内部的系统单位签订物管合同时可以</w:t>
      </w:r>
      <w:r>
        <w:rPr>
          <w:rFonts w:hint="eastAsia" w:ascii="仿宋" w:hAnsi="仿宋" w:eastAsia="仿宋"/>
          <w:color w:val="000000"/>
          <w:sz w:val="24"/>
          <w:szCs w:val="24"/>
        </w:rPr>
        <w:t>删除</w:t>
      </w:r>
      <w:r>
        <w:rPr>
          <w:rFonts w:ascii="仿宋" w:hAnsi="仿宋" w:eastAsia="仿宋"/>
          <w:color w:val="000000"/>
          <w:sz w:val="24"/>
          <w:szCs w:val="24"/>
        </w:rPr>
        <w:t>此项）</w:t>
      </w:r>
    </w:p>
    <w:p w14:paraId="1F43A9AE">
      <w:pPr>
        <w:spacing w:line="360" w:lineRule="auto"/>
        <w:ind w:firstLine="1200" w:firstLineChars="500"/>
        <w:rPr>
          <w:rFonts w:hint="eastAsia" w:ascii="仿宋" w:hAnsi="仿宋" w:eastAsia="仿宋"/>
          <w:color w:val="000000"/>
          <w:sz w:val="24"/>
        </w:rPr>
      </w:pPr>
      <w:r>
        <w:rPr>
          <w:rFonts w:hint="eastAsia" w:ascii="仿宋" w:hAnsi="仿宋" w:eastAsia="仿宋"/>
          <w:color w:val="000000"/>
          <w:sz w:val="24"/>
        </w:rPr>
        <w:t>5.公司股东（大）会或董事会签字盖章的决议</w:t>
      </w:r>
    </w:p>
    <w:p w14:paraId="2E5C9750">
      <w:pPr>
        <w:spacing w:line="360" w:lineRule="auto"/>
        <w:ind w:firstLine="1200" w:firstLineChars="500"/>
        <w:jc w:val="left"/>
        <w:rPr>
          <w:rFonts w:ascii="仿宋" w:hAnsi="仿宋" w:eastAsia="仿宋"/>
          <w:color w:val="000000"/>
          <w:sz w:val="24"/>
          <w:szCs w:val="24"/>
        </w:rPr>
      </w:pPr>
    </w:p>
    <w:p w14:paraId="0C6F987D">
      <w:pPr>
        <w:snapToGrid w:val="0"/>
        <w:spacing w:line="360" w:lineRule="auto"/>
        <w:ind w:firstLine="360" w:firstLineChars="150"/>
        <w:rPr>
          <w:rFonts w:hint="eastAsia" w:ascii="仿宋" w:hAnsi="仿宋" w:eastAsia="仿宋" w:cs="Calibri"/>
          <w:color w:val="000000"/>
          <w:sz w:val="24"/>
          <w:szCs w:val="24"/>
        </w:rPr>
      </w:pPr>
      <w:r>
        <w:rPr>
          <w:rFonts w:hint="eastAsia" w:ascii="仿宋" w:hAnsi="仿宋" w:eastAsia="仿宋" w:cs="Calibri"/>
          <w:color w:val="000000"/>
          <w:sz w:val="24"/>
          <w:szCs w:val="24"/>
        </w:rPr>
        <w:t>（以下无正文）</w:t>
      </w:r>
    </w:p>
    <w:p w14:paraId="0A930887">
      <w:pPr>
        <w:snapToGrid w:val="0"/>
        <w:spacing w:line="360" w:lineRule="auto"/>
        <w:rPr>
          <w:rFonts w:hint="eastAsia" w:ascii="仿宋" w:hAnsi="仿宋" w:eastAsia="仿宋" w:cs="Calibri"/>
          <w:color w:val="000000"/>
          <w:sz w:val="24"/>
          <w:szCs w:val="24"/>
        </w:rPr>
      </w:pPr>
    </w:p>
    <w:p w14:paraId="7B77029B">
      <w:pPr>
        <w:pBdr>
          <w:top w:val="single" w:color="auto" w:sz="4" w:space="1"/>
          <w:bottom w:val="single" w:color="auto" w:sz="4" w:space="1"/>
        </w:pBdr>
        <w:jc w:val="center"/>
        <w:rPr>
          <w:rFonts w:hint="eastAsia" w:ascii="仿宋" w:hAnsi="仿宋" w:eastAsia="仿宋"/>
          <w:sz w:val="24"/>
          <w:szCs w:val="24"/>
        </w:rPr>
      </w:pPr>
      <w:r>
        <w:rPr>
          <w:rFonts w:hint="eastAsia" w:ascii="仿宋" w:hAnsi="仿宋" w:eastAsia="仿宋"/>
          <w:sz w:val="24"/>
          <w:szCs w:val="24"/>
        </w:rPr>
        <w:t>合同盖章签署栏</w:t>
      </w:r>
    </w:p>
    <w:p w14:paraId="23D9EC7E">
      <w:pPr>
        <w:spacing w:line="360" w:lineRule="auto"/>
        <w:ind w:left="5040" w:hanging="5040" w:hangingChars="2100"/>
        <w:rPr>
          <w:rFonts w:hint="eastAsia" w:ascii="仿宋" w:hAnsi="仿宋" w:eastAsia="仿宋"/>
          <w:color w:val="000000"/>
          <w:sz w:val="24"/>
          <w:szCs w:val="24"/>
        </w:rPr>
      </w:pPr>
      <w:r>
        <w:rPr>
          <w:rFonts w:hint="eastAsia" w:ascii="仿宋" w:hAnsi="仿宋" w:eastAsia="仿宋"/>
          <w:color w:val="000000"/>
          <w:sz w:val="24"/>
          <w:szCs w:val="24"/>
        </w:rPr>
        <w:t>甲方：</w:t>
      </w:r>
      <w:r>
        <w:rPr>
          <w:rFonts w:hint="eastAsia" w:ascii="仿宋" w:hAnsi="仿宋" w:eastAsia="仿宋"/>
          <w:sz w:val="24"/>
          <w:szCs w:val="24"/>
        </w:rPr>
        <w:t xml:space="preserve">                               </w:t>
      </w:r>
      <w:r>
        <w:rPr>
          <w:rFonts w:hint="eastAsia" w:ascii="仿宋" w:hAnsi="仿宋" w:eastAsia="仿宋"/>
          <w:color w:val="000000"/>
          <w:sz w:val="24"/>
          <w:szCs w:val="24"/>
        </w:rPr>
        <w:t>乙方：</w:t>
      </w:r>
      <w:r>
        <w:rPr>
          <w:rFonts w:hint="eastAsia" w:ascii="仿宋" w:hAnsi="仿宋" w:eastAsia="仿宋"/>
          <w:sz w:val="24"/>
          <w:szCs w:val="24"/>
        </w:rPr>
        <w:t xml:space="preserve">广州市城投物业服务有限公司越秀分公司 </w:t>
      </w:r>
    </w:p>
    <w:p w14:paraId="677F0E39">
      <w:pPr>
        <w:spacing w:line="360" w:lineRule="auto"/>
        <w:rPr>
          <w:rFonts w:hint="eastAsia" w:ascii="仿宋" w:hAnsi="仿宋" w:eastAsia="仿宋"/>
          <w:color w:val="000000"/>
          <w:sz w:val="24"/>
          <w:szCs w:val="24"/>
        </w:rPr>
      </w:pPr>
      <w:r>
        <w:rPr>
          <w:rFonts w:hint="eastAsia" w:ascii="仿宋" w:hAnsi="仿宋" w:eastAsia="仿宋"/>
          <w:color w:val="000000"/>
          <w:sz w:val="24"/>
          <w:szCs w:val="24"/>
        </w:rPr>
        <w:t xml:space="preserve"> </w:t>
      </w:r>
    </w:p>
    <w:p w14:paraId="7AF0BA69">
      <w:pPr>
        <w:spacing w:line="360" w:lineRule="auto"/>
        <w:rPr>
          <w:rFonts w:hint="eastAsia" w:ascii="仿宋" w:hAnsi="仿宋" w:eastAsia="仿宋"/>
          <w:sz w:val="24"/>
          <w:szCs w:val="24"/>
        </w:rPr>
      </w:pPr>
      <w:r>
        <w:rPr>
          <w:rFonts w:hint="eastAsia" w:ascii="仿宋" w:hAnsi="仿宋" w:eastAsia="仿宋"/>
          <w:color w:val="000000"/>
          <w:sz w:val="24"/>
          <w:szCs w:val="24"/>
        </w:rPr>
        <w:t>法定</w:t>
      </w:r>
      <w:r>
        <w:rPr>
          <w:rFonts w:hint="eastAsia" w:ascii="仿宋" w:hAnsi="仿宋" w:eastAsia="仿宋"/>
          <w:sz w:val="24"/>
          <w:szCs w:val="24"/>
        </w:rPr>
        <w:t xml:space="preserve">代表人或授权代表：               负责人或授权代表： </w:t>
      </w:r>
    </w:p>
    <w:p w14:paraId="097811A3">
      <w:pPr>
        <w:spacing w:line="360" w:lineRule="auto"/>
        <w:rPr>
          <w:rFonts w:hint="eastAsia" w:ascii="仿宋" w:hAnsi="仿宋" w:eastAsia="仿宋"/>
          <w:sz w:val="24"/>
          <w:szCs w:val="24"/>
        </w:rPr>
      </w:pPr>
    </w:p>
    <w:p w14:paraId="451E26AB">
      <w:pPr>
        <w:tabs>
          <w:tab w:val="right" w:pos="7744"/>
        </w:tabs>
        <w:snapToGrid w:val="0"/>
        <w:spacing w:line="400" w:lineRule="exact"/>
        <w:rPr>
          <w:rFonts w:hint="eastAsia" w:ascii="仿宋" w:hAnsi="仿宋" w:eastAsia="仿宋"/>
          <w:sz w:val="24"/>
          <w:szCs w:val="24"/>
        </w:rPr>
      </w:pPr>
      <w:r>
        <w:rPr>
          <w:rFonts w:hint="eastAsia" w:ascii="仿宋" w:hAnsi="仿宋" w:eastAsia="仿宋"/>
          <w:sz w:val="24"/>
          <w:szCs w:val="24"/>
        </w:rPr>
        <w:t>签约日期：                             签约日期：</w:t>
      </w:r>
    </w:p>
    <w:p w14:paraId="30ABBA14">
      <w:pPr>
        <w:tabs>
          <w:tab w:val="right" w:pos="7744"/>
        </w:tabs>
        <w:snapToGrid w:val="0"/>
        <w:spacing w:line="400" w:lineRule="exact"/>
        <w:rPr>
          <w:rFonts w:hint="eastAsia" w:ascii="仿宋" w:hAnsi="仿宋" w:eastAsia="仿宋"/>
          <w:sz w:val="24"/>
          <w:szCs w:val="24"/>
        </w:rPr>
      </w:pPr>
      <w:r>
        <w:rPr>
          <w:rFonts w:hint="eastAsia" w:ascii="仿宋" w:hAnsi="仿宋" w:eastAsia="仿宋"/>
          <w:sz w:val="24"/>
          <w:szCs w:val="24"/>
        </w:rPr>
        <w:t xml:space="preserve"> </w:t>
      </w:r>
    </w:p>
    <w:p w14:paraId="54B83D6E">
      <w:pPr>
        <w:tabs>
          <w:tab w:val="right" w:pos="7744"/>
        </w:tabs>
        <w:snapToGrid w:val="0"/>
        <w:spacing w:line="400" w:lineRule="exact"/>
        <w:rPr>
          <w:rFonts w:hint="eastAsia" w:ascii="仿宋" w:hAnsi="仿宋" w:eastAsia="仿宋"/>
          <w:sz w:val="24"/>
          <w:szCs w:val="24"/>
        </w:rPr>
      </w:pPr>
    </w:p>
    <w:p w14:paraId="23804AD9">
      <w:pPr>
        <w:tabs>
          <w:tab w:val="right" w:pos="7744"/>
        </w:tabs>
        <w:snapToGrid w:val="0"/>
        <w:spacing w:line="400" w:lineRule="exact"/>
        <w:rPr>
          <w:rFonts w:hint="eastAsia" w:ascii="仿宋" w:hAnsi="仿宋" w:eastAsia="仿宋"/>
          <w:sz w:val="24"/>
          <w:szCs w:val="24"/>
        </w:rPr>
      </w:pPr>
    </w:p>
    <w:p w14:paraId="0A1A6E4B">
      <w:pPr>
        <w:tabs>
          <w:tab w:val="right" w:pos="7744"/>
        </w:tabs>
        <w:snapToGrid w:val="0"/>
        <w:spacing w:line="400" w:lineRule="exact"/>
        <w:rPr>
          <w:rFonts w:hint="eastAsia" w:ascii="仿宋" w:hAnsi="仿宋" w:eastAsia="仿宋"/>
          <w:sz w:val="24"/>
          <w:szCs w:val="24"/>
        </w:rPr>
      </w:pPr>
    </w:p>
    <w:p w14:paraId="042FACE4">
      <w:pPr>
        <w:tabs>
          <w:tab w:val="right" w:pos="7744"/>
        </w:tabs>
        <w:snapToGrid w:val="0"/>
        <w:spacing w:line="400" w:lineRule="exact"/>
        <w:rPr>
          <w:rFonts w:hint="eastAsia" w:ascii="仿宋" w:hAnsi="仿宋" w:eastAsia="仿宋"/>
          <w:sz w:val="24"/>
          <w:szCs w:val="24"/>
        </w:rPr>
      </w:pPr>
    </w:p>
    <w:p w14:paraId="3FEE24DF">
      <w:pPr>
        <w:tabs>
          <w:tab w:val="right" w:pos="7744"/>
        </w:tabs>
        <w:snapToGrid w:val="0"/>
        <w:spacing w:line="400" w:lineRule="exact"/>
        <w:rPr>
          <w:rFonts w:hint="eastAsia" w:ascii="仿宋" w:hAnsi="仿宋" w:eastAsia="仿宋"/>
          <w:sz w:val="24"/>
          <w:szCs w:val="24"/>
        </w:rPr>
      </w:pPr>
    </w:p>
    <w:p w14:paraId="33D2CCF6">
      <w:pPr>
        <w:tabs>
          <w:tab w:val="right" w:pos="7744"/>
        </w:tabs>
        <w:snapToGrid w:val="0"/>
        <w:spacing w:line="400" w:lineRule="exact"/>
        <w:rPr>
          <w:rFonts w:hint="eastAsia" w:ascii="仿宋" w:hAnsi="仿宋" w:eastAsia="仿宋"/>
          <w:sz w:val="24"/>
          <w:szCs w:val="24"/>
        </w:rPr>
      </w:pPr>
    </w:p>
    <w:p w14:paraId="2E74FBD9">
      <w:pPr>
        <w:widowControl/>
        <w:jc w:val="left"/>
        <w:rPr>
          <w:rFonts w:hint="eastAsia"/>
        </w:rPr>
      </w:pPr>
    </w:p>
    <w:p w14:paraId="2D9440BE">
      <w:pPr>
        <w:widowControl/>
        <w:jc w:val="left"/>
        <w:rPr>
          <w:rFonts w:hint="eastAsia"/>
        </w:rPr>
      </w:pPr>
    </w:p>
    <w:p w14:paraId="7523AFFC">
      <w:pPr>
        <w:widowControl/>
        <w:jc w:val="left"/>
        <w:rPr>
          <w:rFonts w:hint="eastAsia"/>
        </w:rPr>
      </w:pPr>
    </w:p>
    <w:p w14:paraId="35F18246">
      <w:pPr>
        <w:widowControl/>
        <w:jc w:val="left"/>
        <w:rPr>
          <w:rFonts w:hint="eastAsia"/>
        </w:rPr>
      </w:pPr>
    </w:p>
    <w:p w14:paraId="5076373B">
      <w:pPr>
        <w:widowControl/>
        <w:jc w:val="left"/>
        <w:rPr>
          <w:rFonts w:hint="eastAsia"/>
        </w:rPr>
      </w:pPr>
    </w:p>
    <w:p w14:paraId="7C496CD6">
      <w:pPr>
        <w:widowControl/>
        <w:jc w:val="left"/>
        <w:rPr>
          <w:rFonts w:hint="eastAsia"/>
        </w:rPr>
      </w:pPr>
    </w:p>
    <w:p w14:paraId="1B0C08A5">
      <w:pPr>
        <w:tabs>
          <w:tab w:val="right" w:pos="7744"/>
        </w:tabs>
        <w:snapToGrid w:val="0"/>
        <w:spacing w:line="400" w:lineRule="exact"/>
        <w:rPr>
          <w:rFonts w:hint="eastAsia" w:ascii="仿宋" w:hAnsi="仿宋" w:eastAsia="仿宋"/>
          <w:sz w:val="24"/>
          <w:szCs w:val="24"/>
        </w:rPr>
      </w:pPr>
    </w:p>
    <w:p w14:paraId="280DFEAA">
      <w:pPr>
        <w:tabs>
          <w:tab w:val="right" w:pos="7744"/>
        </w:tabs>
        <w:snapToGrid w:val="0"/>
        <w:spacing w:line="400" w:lineRule="exact"/>
        <w:rPr>
          <w:rFonts w:hint="eastAsia" w:ascii="仿宋" w:hAnsi="仿宋" w:eastAsia="仿宋"/>
          <w:sz w:val="24"/>
          <w:szCs w:val="24"/>
        </w:rPr>
      </w:pPr>
    </w:p>
    <w:p w14:paraId="1FA70F31">
      <w:pPr>
        <w:tabs>
          <w:tab w:val="right" w:pos="7744"/>
        </w:tabs>
        <w:snapToGrid w:val="0"/>
        <w:spacing w:line="400" w:lineRule="exact"/>
        <w:rPr>
          <w:rFonts w:hint="eastAsia" w:ascii="仿宋" w:hAnsi="仿宋" w:eastAsia="仿宋"/>
          <w:b/>
          <w:sz w:val="28"/>
          <w:szCs w:val="28"/>
        </w:rPr>
      </w:pPr>
      <w:r>
        <w:rPr>
          <w:rFonts w:hint="eastAsia" w:ascii="仿宋" w:hAnsi="仿宋" w:eastAsia="仿宋"/>
          <w:b/>
          <w:sz w:val="28"/>
          <w:szCs w:val="28"/>
        </w:rPr>
        <w:t>附件1：</w:t>
      </w:r>
    </w:p>
    <w:p w14:paraId="0B0C4DF2">
      <w:pPr>
        <w:jc w:val="center"/>
        <w:rPr>
          <w:rFonts w:hint="eastAsia" w:ascii="仿宋" w:hAnsi="仿宋" w:eastAsia="仿宋"/>
          <w:b/>
          <w:bCs/>
          <w:sz w:val="24"/>
          <w:szCs w:val="24"/>
        </w:rPr>
      </w:pPr>
      <w:r>
        <w:rPr>
          <w:rFonts w:hint="eastAsia" w:ascii="仿宋" w:hAnsi="仿宋" w:eastAsia="仿宋"/>
          <w:b/>
          <w:bCs/>
          <w:sz w:val="24"/>
          <w:szCs w:val="24"/>
        </w:rPr>
        <w:t>环境与安全管理协议</w:t>
      </w:r>
    </w:p>
    <w:p w14:paraId="59A89A32">
      <w:pPr>
        <w:tabs>
          <w:tab w:val="left" w:pos="705"/>
        </w:tabs>
        <w:ind w:right="-199" w:rightChars="-95"/>
        <w:rPr>
          <w:rFonts w:hint="eastAsia"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甲方:</w:t>
      </w:r>
      <w:r>
        <w:rPr>
          <w:rFonts w:hint="eastAsia" w:ascii="仿宋" w:hAnsi="仿宋" w:eastAsia="仿宋" w:cs="仿宋_GB2312"/>
          <w:b/>
          <w:bCs/>
          <w:color w:val="000000"/>
          <w:kern w:val="0"/>
          <w:sz w:val="24"/>
          <w:u w:val="single"/>
          <w:shd w:val="clear" w:color="auto" w:fill="FFFFFF"/>
        </w:rPr>
        <w:t xml:space="preserve">                                        </w:t>
      </w:r>
      <w:r>
        <w:rPr>
          <w:rFonts w:hint="eastAsia" w:ascii="仿宋" w:hAnsi="仿宋" w:eastAsia="仿宋" w:cs="仿宋_GB2312"/>
          <w:b/>
          <w:bCs/>
          <w:color w:val="000000"/>
          <w:kern w:val="0"/>
          <w:sz w:val="24"/>
          <w:shd w:val="clear" w:color="auto" w:fill="FFFFFF"/>
        </w:rPr>
        <w:t>(以下简称甲方)</w:t>
      </w:r>
    </w:p>
    <w:p w14:paraId="0AA9B6CA">
      <w:pPr>
        <w:tabs>
          <w:tab w:val="left" w:pos="0"/>
          <w:tab w:val="left" w:pos="975"/>
        </w:tabs>
        <w:spacing w:line="300" w:lineRule="auto"/>
        <w:jc w:val="left"/>
        <w:rPr>
          <w:rFonts w:hint="eastAsia"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乙方:</w:t>
      </w:r>
      <w:r>
        <w:rPr>
          <w:rFonts w:hint="eastAsia" w:ascii="仿宋" w:hAnsi="仿宋" w:eastAsia="仿宋" w:cs="仿宋_GB2312"/>
          <w:b/>
          <w:bCs/>
          <w:color w:val="000000"/>
          <w:kern w:val="0"/>
          <w:sz w:val="24"/>
          <w:u w:val="single"/>
          <w:shd w:val="clear" w:color="auto" w:fill="FFFFFF"/>
        </w:rPr>
        <w:t xml:space="preserve">      广州市城投物业服务有限公司越秀分公司      </w:t>
      </w:r>
      <w:r>
        <w:rPr>
          <w:rFonts w:hint="eastAsia" w:ascii="仿宋" w:hAnsi="仿宋" w:eastAsia="仿宋" w:cs="仿宋_GB2312"/>
          <w:b/>
          <w:bCs/>
          <w:color w:val="000000"/>
          <w:kern w:val="0"/>
          <w:sz w:val="24"/>
          <w:shd w:val="clear" w:color="auto" w:fill="FFFFFF"/>
        </w:rPr>
        <w:t>(以下简称乙方)</w:t>
      </w:r>
    </w:p>
    <w:p w14:paraId="11CFDD8F">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甲方租用</w:t>
      </w:r>
      <w:r>
        <w:rPr>
          <w:rFonts w:hint="eastAsia" w:ascii="仿宋" w:hAnsi="仿宋" w:eastAsia="仿宋" w:cs="仿宋_GB2312"/>
          <w:color w:val="000000"/>
          <w:u w:val="single"/>
          <w:shd w:val="clear" w:color="auto" w:fill="FFFFFF"/>
        </w:rPr>
        <w:t xml:space="preserve">          </w:t>
      </w:r>
      <w:r>
        <w:rPr>
          <w:rFonts w:hint="eastAsia" w:ascii="仿宋" w:hAnsi="仿宋" w:eastAsia="仿宋" w:cs="仿宋_GB2312"/>
          <w:color w:val="000000"/>
          <w:shd w:val="clear" w:color="auto" w:fill="FFFFFF"/>
        </w:rPr>
        <w:t>从事</w:t>
      </w:r>
      <w:r>
        <w:rPr>
          <w:rFonts w:hint="eastAsia" w:ascii="仿宋" w:hAnsi="仿宋" w:eastAsia="仿宋" w:cs="仿宋_GB2312"/>
          <w:color w:val="000000"/>
          <w:u w:val="single"/>
          <w:shd w:val="clear" w:color="auto" w:fill="FFFFFF"/>
        </w:rPr>
        <w:t xml:space="preserve">           </w:t>
      </w:r>
      <w:r>
        <w:rPr>
          <w:rFonts w:hint="eastAsia" w:ascii="仿宋" w:hAnsi="仿宋" w:eastAsia="仿宋" w:cs="仿宋_GB2312"/>
          <w:color w:val="000000"/>
          <w:shd w:val="clear" w:color="auto" w:fill="FFFFFF"/>
        </w:rPr>
        <w:t>，建筑面积为</w:t>
      </w:r>
      <w:r>
        <w:rPr>
          <w:rFonts w:hint="eastAsia" w:ascii="仿宋" w:hAnsi="仿宋" w:eastAsia="仿宋" w:cs="仿宋_GB2312"/>
          <w:color w:val="000000"/>
          <w:u w:val="single"/>
          <w:shd w:val="clear" w:color="auto" w:fill="FFFFFF"/>
        </w:rPr>
        <w:t xml:space="preserve">         </w:t>
      </w:r>
      <w:r>
        <w:rPr>
          <w:rFonts w:hint="eastAsia" w:ascii="仿宋" w:hAnsi="仿宋" w:eastAsia="仿宋" w:cs="仿宋_GB2312"/>
          <w:color w:val="000000"/>
          <w:shd w:val="clear" w:color="auto" w:fill="FFFFFF"/>
        </w:rPr>
        <w:t>平方米。</w:t>
      </w:r>
    </w:p>
    <w:p w14:paraId="1E94E21C">
      <w:pPr>
        <w:spacing w:line="360" w:lineRule="auto"/>
        <w:ind w:firstLine="480" w:firstLineChars="200"/>
        <w:rPr>
          <w:rFonts w:ascii="仿宋" w:hAnsi="仿宋" w:eastAsia="仿宋" w:cs="仿宋_GB2312"/>
          <w:color w:val="000000"/>
          <w:sz w:val="24"/>
          <w:shd w:val="clear" w:color="auto" w:fill="FFFFFF"/>
        </w:rPr>
      </w:pPr>
      <w:r>
        <w:rPr>
          <w:rFonts w:hint="eastAsia" w:ascii="仿宋" w:hAnsi="仿宋" w:eastAsia="仿宋" w:cs="仿宋_GB2312"/>
          <w:color w:val="000000"/>
          <w:sz w:val="24"/>
          <w:shd w:val="clear" w:color="auto" w:fill="FFFFFF"/>
        </w:rPr>
        <w:t>为了加强本物业的环境、消防安全和安全生产管理工作，预防火灾、爆炸、中毒等生产安全事故和环境污染事故发生，保障人员人身财产和国家财产安全，明确甲、乙双方的环境、安全管理责任和义务，依据《中华人民共和国安全生产法》、《中华人民共和国消防法》、《中华人民共和国环境保护法》、《机关、团体、企业、事业单位消防安全管理规定》、《广东省安全生产条例》、《广州市安全生产监督管理规定（试行）》及国家、省、市安全生产法律法规的相关规定，遵循平等、公平和诚实信用的原则，双方就环境安全管理协商达成一致，订立本协议∶</w:t>
      </w:r>
    </w:p>
    <w:p w14:paraId="15F74D9A">
      <w:pPr>
        <w:pStyle w:val="13"/>
        <w:shd w:val="clear" w:color="auto" w:fill="FFFFFF"/>
        <w:spacing w:line="360" w:lineRule="auto"/>
        <w:ind w:firstLine="482" w:firstLineChars="200"/>
        <w:rPr>
          <w:rFonts w:ascii="仿宋" w:hAnsi="仿宋" w:eastAsia="仿宋" w:cs="仿宋_GB2312"/>
          <w:b/>
          <w:bCs/>
          <w:color w:val="000000"/>
          <w:shd w:val="clear" w:color="auto" w:fill="FFFFFF"/>
        </w:rPr>
      </w:pPr>
      <w:r>
        <w:rPr>
          <w:rFonts w:hint="eastAsia" w:ascii="仿宋" w:hAnsi="仿宋" w:eastAsia="仿宋" w:cs="仿宋_GB2312"/>
          <w:b/>
          <w:bCs/>
          <w:color w:val="000000"/>
          <w:shd w:val="clear" w:color="auto" w:fill="FFFFFF"/>
        </w:rPr>
        <w:t>一、甲方环境和安全管理的权利和义务：</w:t>
      </w:r>
    </w:p>
    <w:p w14:paraId="36E05894">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甲方应合法经营，遵守有关环境、安全生产的法律法规要求，贯彻“安全第一、预防为主、综合治理”的安全生产方针。建立、健全本单位安全生产责任制；制定安全管理制度和操作规程，督促、检查本单位的环境和安全管理工作，及时消除环境和安全隐患；组织制定本单位的环境和生产安全事故应急救援预案并演练，对聘用人员进行环境和安全教育，使其自觉遵守各项环境和安全管理规定，确保安全经营。一旦发生环境和安全事故应及时、如实报告乙方及有关部门。</w:t>
      </w:r>
    </w:p>
    <w:p w14:paraId="44E21DD2">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2.遵守乙方环境、安全生产管理制度和劳动纪律。服从乙方的环境和安全生产管理，不服从管理导致的环境和生产安全事故的，由甲方承担主要责任，乙方有权就事故造成的损失，向甲方索赔。</w:t>
      </w:r>
    </w:p>
    <w:p w14:paraId="7D559163">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3.甲方应指定安全管理人员，负责日常安全管理事务，并报乙方备案。</w:t>
      </w:r>
    </w:p>
    <w:p w14:paraId="64B6C623">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4.接受政府相关职能部门、乙方等单位环境和安全检查人员依法实施监督检查，对检查发现的安全隐患和环境问题，落实人员，及时整改，不得以任何理由拒绝整改或设置障碍。</w:t>
      </w:r>
    </w:p>
    <w:p w14:paraId="08DB7CA3">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5.由于甲方安全措施不力造成事故的和因此而发生的费用，由甲方承担。</w:t>
      </w:r>
    </w:p>
    <w:p w14:paraId="1B744D80">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6.甲方对乙方发出整改通知书或政府环境和安全生产监督管理职能部门开具的整改通知书书或挂牌督办内容，甲方应在限期内进行整改。逾期不整改的，乙方将采取停产、停电、停水等管控措施并上报政府环境、安全生产监督管理部门或主管部门对其处罚。</w:t>
      </w:r>
    </w:p>
    <w:p w14:paraId="553EED70">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7.甲方必须对安全设备进行经常性维护、保养，并定期检测，保证正常运转。维护、保养、检测应当作好记录，并由有关人员签字。</w:t>
      </w:r>
    </w:p>
    <w:p w14:paraId="72D2B0A9">
      <w:pPr>
        <w:pStyle w:val="13"/>
        <w:shd w:val="clear" w:color="auto" w:fill="FFFFFF"/>
        <w:spacing w:before="0" w:beforeAutospacing="0" w:after="0" w:afterAutospacing="0" w:line="360" w:lineRule="auto"/>
        <w:ind w:firstLine="480" w:firstLineChars="200"/>
        <w:jc w:val="both"/>
        <w:rPr>
          <w:rFonts w:ascii="仿宋" w:hAnsi="仿宋" w:eastAsia="仿宋"/>
          <w:kern w:val="2"/>
        </w:rPr>
      </w:pPr>
      <w:r>
        <w:rPr>
          <w:rFonts w:hint="eastAsia" w:ascii="仿宋" w:hAnsi="仿宋" w:eastAsia="仿宋" w:cs="仿宋_GB2312"/>
          <w:color w:val="000000"/>
          <w:shd w:val="clear" w:color="auto" w:fill="FFFFFF"/>
        </w:rPr>
        <w:t>8.甲方在进行室内装修、装饰前，必须向乙方提出书面申请，经批准后方可动工；面积超过</w:t>
      </w:r>
      <w:r>
        <w:rPr>
          <w:rFonts w:ascii="仿宋" w:hAnsi="仿宋" w:eastAsia="仿宋" w:cs="仿宋_GB2312"/>
          <w:color w:val="000000"/>
          <w:shd w:val="clear" w:color="auto" w:fill="FFFFFF"/>
        </w:rPr>
        <w:t>50</w:t>
      </w:r>
      <w:r>
        <w:rPr>
          <w:rFonts w:hint="eastAsia" w:ascii="仿宋" w:hAnsi="仿宋" w:eastAsia="仿宋" w:cs="仿宋_GB2312"/>
          <w:color w:val="000000"/>
          <w:shd w:val="clear" w:color="auto" w:fill="FFFFFF"/>
        </w:rPr>
        <w:t>平方米的，还应向政府消防部门提出申请，经审批后方可进行装修。装饰应当采用不燃、难燃等符合国家相关规范及标准的材料。</w:t>
      </w:r>
    </w:p>
    <w:p w14:paraId="4D15E465">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9.</w:t>
      </w:r>
      <w:r>
        <w:rPr>
          <w:rFonts w:ascii="仿宋" w:hAnsi="仿宋" w:eastAsia="仿宋" w:cs="仿宋_GB2312"/>
          <w:color w:val="000000"/>
          <w:shd w:val="clear" w:color="auto" w:fill="FFFFFF"/>
        </w:rPr>
        <w:t>电气设备、线路安装</w:t>
      </w:r>
      <w:r>
        <w:rPr>
          <w:rFonts w:hint="eastAsia" w:ascii="仿宋" w:hAnsi="仿宋" w:eastAsia="仿宋" w:cs="仿宋_GB2312"/>
          <w:color w:val="000000"/>
          <w:shd w:val="clear" w:color="auto" w:fill="FFFFFF"/>
        </w:rPr>
        <w:t>应</w:t>
      </w:r>
      <w:r>
        <w:rPr>
          <w:rFonts w:ascii="仿宋" w:hAnsi="仿宋" w:eastAsia="仿宋" w:cs="仿宋_GB2312"/>
          <w:color w:val="000000"/>
          <w:shd w:val="clear" w:color="auto" w:fill="FFFFFF"/>
        </w:rPr>
        <w:t>符合国家标准或者行业标准</w:t>
      </w:r>
      <w:r>
        <w:rPr>
          <w:rFonts w:hint="eastAsia" w:ascii="仿宋" w:hAnsi="仿宋" w:eastAsia="仿宋" w:cs="仿宋_GB2312"/>
          <w:color w:val="000000"/>
          <w:shd w:val="clear" w:color="auto" w:fill="FFFFFF"/>
        </w:rPr>
        <w:t>。更改、加装、安装电气设备和线路时，必须向乙方提出申请，经批准后，方可进行施工。施工完成后，经甲方验收合格后方可投入使用。</w:t>
      </w:r>
    </w:p>
    <w:p w14:paraId="530F57BF">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10.</w:t>
      </w:r>
      <w:r>
        <w:rPr>
          <w:rFonts w:ascii="仿宋" w:hAnsi="仿宋" w:eastAsia="仿宋" w:cs="仿宋_GB2312"/>
          <w:color w:val="000000"/>
          <w:shd w:val="clear" w:color="auto" w:fill="FFFFFF"/>
        </w:rPr>
        <w:t>应当对从业人员进行</w:t>
      </w:r>
      <w:r>
        <w:rPr>
          <w:rFonts w:hint="eastAsia" w:ascii="仿宋" w:hAnsi="仿宋" w:eastAsia="仿宋" w:cs="仿宋_GB2312"/>
          <w:color w:val="000000"/>
          <w:shd w:val="clear" w:color="auto" w:fill="FFFFFF"/>
        </w:rPr>
        <w:t>环境法规培训和</w:t>
      </w:r>
      <w:r>
        <w:rPr>
          <w:rFonts w:ascii="仿宋" w:hAnsi="仿宋" w:eastAsia="仿宋" w:cs="仿宋_GB2312"/>
          <w:color w:val="000000"/>
          <w:shd w:val="clear" w:color="auto" w:fill="FFFFFF"/>
        </w:rPr>
        <w:t>安全生产教育培训，保证从业人员具备必要的安全生产知识，熟悉有关的安全生产规章制度和安全操作规程，掌握本岗位的安全操作技能，了解事故应急处理措施，知悉自身在安全生产方面的权利和义务。</w:t>
      </w:r>
    </w:p>
    <w:p w14:paraId="782B895D">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11.</w:t>
      </w:r>
      <w:r>
        <w:rPr>
          <w:rFonts w:ascii="仿宋" w:hAnsi="仿宋" w:eastAsia="仿宋" w:cs="仿宋_GB2312"/>
          <w:color w:val="000000"/>
          <w:shd w:val="clear" w:color="auto" w:fill="FFFFFF"/>
        </w:rPr>
        <w:t>应当教育和督促从业人员严格执行本单位的安全生产规章制度和安全操作规程；并向从业人员如实告知作业场所和工作岗位存在的危险因素、防范措施以及事故应急措施。</w:t>
      </w:r>
    </w:p>
    <w:p w14:paraId="3A117918">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12.</w:t>
      </w:r>
      <w:r>
        <w:rPr>
          <w:rFonts w:ascii="仿宋" w:hAnsi="仿宋" w:eastAsia="仿宋" w:cs="仿宋_GB2312"/>
          <w:color w:val="000000"/>
          <w:shd w:val="clear" w:color="auto" w:fill="FFFFFF"/>
        </w:rPr>
        <w:t>必须依法参加工伤保险，为从业人员缴纳保险费。</w:t>
      </w:r>
    </w:p>
    <w:p w14:paraId="3DE136C2">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13.</w:t>
      </w:r>
      <w:r>
        <w:rPr>
          <w:rFonts w:ascii="仿宋" w:hAnsi="仿宋" w:eastAsia="仿宋" w:cs="仿宋_GB2312"/>
          <w:color w:val="000000"/>
          <w:shd w:val="clear" w:color="auto" w:fill="FFFFFF"/>
        </w:rPr>
        <w:t>必须为从业人员提供符合国家标准或者行业标准的劳动防护用品，并监督、教育从业人员按照使用规则佩戴、使用</w:t>
      </w:r>
      <w:r>
        <w:rPr>
          <w:rFonts w:hint="eastAsia" w:ascii="仿宋" w:hAnsi="仿宋" w:eastAsia="仿宋" w:cs="仿宋_GB2312"/>
          <w:color w:val="000000"/>
          <w:shd w:val="clear" w:color="auto" w:fill="FFFFFF"/>
        </w:rPr>
        <w:t>，及时制止违章行为。</w:t>
      </w:r>
    </w:p>
    <w:p w14:paraId="47DD4C8C">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14、按规定配置消防设施、器材，并指定专人维护管理，保证消防设施、器材的正常、有效使用。</w:t>
      </w:r>
    </w:p>
    <w:p w14:paraId="3BC97DAC">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15.有权拒绝乙方的违章指挥和强令冒险作业；发现直接危及人身安全的紧急情况时，有权停止作业或者在采取可能的应急措施后撤离作业场所。</w:t>
      </w:r>
    </w:p>
    <w:p w14:paraId="33566308">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16</w:t>
      </w:r>
      <w:r>
        <w:rPr>
          <w:rFonts w:ascii="仿宋" w:hAnsi="仿宋" w:eastAsia="仿宋" w:cs="仿宋_GB2312"/>
          <w:color w:val="000000"/>
          <w:shd w:val="clear" w:color="auto" w:fill="FFFFFF"/>
        </w:rPr>
        <w:t>.</w:t>
      </w:r>
      <w:r>
        <w:rPr>
          <w:rFonts w:hint="eastAsia" w:ascii="仿宋" w:hAnsi="仿宋" w:eastAsia="仿宋" w:cs="仿宋_GB2312"/>
          <w:color w:val="000000"/>
          <w:shd w:val="clear" w:color="auto" w:fill="FFFFFF"/>
        </w:rPr>
        <w:t>除上述规定外还应遵守以下法律、法规所规定的内容：</w:t>
      </w:r>
    </w:p>
    <w:p w14:paraId="2A09287A">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（1）严禁擅自挪用、损坏公共区域所配置的消防器材、设备、设施和救生设施；严禁擅自动用消防水源。</w:t>
      </w:r>
    </w:p>
    <w:p w14:paraId="742AA8EB">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（2）严禁占用、遮挡安全疏散指示标志、堵塞消火栓、安全出口、消防车通道、疏散通道；不得封闭安全出口，不得遮挡安全疏散指示标志。</w:t>
      </w:r>
    </w:p>
    <w:p w14:paraId="2CE5840E">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（3）严禁经营和贮存烟花、爆竹、炸药、雷管、汽油、天那水、油漆、酒精等危险化学品。</w:t>
      </w:r>
    </w:p>
    <w:p w14:paraId="6D61FE01">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（4）严禁在经营区域内或室内、外、江边等地方燃放烟花、爆竹。</w:t>
      </w:r>
    </w:p>
    <w:p w14:paraId="4523CA9A">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（5）从事特种作业的人员（如电工作业、电气焊作业的人员等），必须持有相关特种作业证件；从事动火等危险作业时，应到甲方申请，审核同意后方可实施。</w:t>
      </w:r>
    </w:p>
    <w:p w14:paraId="286781B8">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（6）严格遵守营业场所用电、用气的安全管理要求。严禁私自乱拉、乱接用电、用气线路。</w:t>
      </w:r>
    </w:p>
    <w:p w14:paraId="570210F3">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（7）遵守安全用电管理规定，租用场所内禁止使用电取暖器，禁止对电动车充电，禁止超负荷使用电器；充电式的电气设备在充电时应有专人管理，禁止使用各类违反国家有关规定电气设备。</w:t>
      </w:r>
    </w:p>
    <w:p w14:paraId="5AE6C13A">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（8）电器产品的安装、使用和电气线路设计、敷设，必须符合国家有关的安全技术和电气安装技术相关标准、规范。定期做好电器产品安全性能维护，按电气使用规定做好定期检修。</w:t>
      </w:r>
    </w:p>
    <w:p w14:paraId="540ED897">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（9）禁止在约定的场所内使用明火煮食。</w:t>
      </w:r>
    </w:p>
    <w:p w14:paraId="54B8B99F">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（10）严格控制和纠正在租赁区域内人员的不安全行为。</w:t>
      </w:r>
    </w:p>
    <w:p w14:paraId="332760D7">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（11）禁止在本场所超出经营范围经营或超出场所限制人数经营。</w:t>
      </w:r>
    </w:p>
    <w:p w14:paraId="3FC4ED55">
      <w:pPr>
        <w:pStyle w:val="13"/>
        <w:shd w:val="clear" w:color="auto" w:fill="FFFFFF"/>
        <w:spacing w:before="0" w:beforeAutospacing="0" w:after="0" w:afterAutospacing="0" w:line="360" w:lineRule="auto"/>
        <w:ind w:firstLine="480" w:firstLineChars="200"/>
        <w:jc w:val="both"/>
        <w:rPr>
          <w:rFonts w:ascii="仿宋" w:hAnsi="仿宋" w:eastAsia="仿宋"/>
          <w:kern w:val="2"/>
        </w:rPr>
      </w:pPr>
      <w:r>
        <w:rPr>
          <w:rFonts w:hint="eastAsia" w:ascii="仿宋" w:hAnsi="仿宋" w:eastAsia="仿宋" w:cs="仿宋_GB2312"/>
          <w:color w:val="000000"/>
          <w:shd w:val="clear" w:color="auto" w:fill="FFFFFF"/>
        </w:rPr>
        <w:t>（12）开展消防安全宣传教育和消防知识培训，定期进行灭火技术训练</w:t>
      </w:r>
      <w:r>
        <w:rPr>
          <w:rFonts w:hint="eastAsia" w:ascii="仿宋" w:hAnsi="仿宋" w:eastAsia="仿宋"/>
          <w:kern w:val="2"/>
        </w:rPr>
        <w:t>。</w:t>
      </w:r>
    </w:p>
    <w:p w14:paraId="2FBB44B6">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（13）进行经常性的内部防火安全检查，及时制止、纠正违法、违章行为，发现并消除火灾隐患。</w:t>
      </w:r>
    </w:p>
    <w:p w14:paraId="00D3E33F">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（14）按规定设置安全疏散指示标志和应急照明设施，保证应急照明等设施处于正常状态。</w:t>
      </w:r>
    </w:p>
    <w:p w14:paraId="6B58662B">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（15）按照乙方划定和设置停车泊位停放车辆，不得占有、堵塞消防车通道。</w:t>
      </w:r>
    </w:p>
    <w:p w14:paraId="289DA91D">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（16）从事餐饮行业商铺，每季度必须聘请具有相关资质单位至少进行一次油烟管道清洗，并及时提交油烟清洗记录给乙方备案。</w:t>
      </w:r>
    </w:p>
    <w:p w14:paraId="202ECC41">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（17）火灾发生后，及时报警、迅速组织本场所人员进行扑救和人员疏散。不得不报、迟报、谎报火警，或者隐瞒火灾情况。</w:t>
      </w:r>
    </w:p>
    <w:p w14:paraId="365312D6">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（18）火灾扑灭后，及时保护现场，接受事故调查并如实提供火灾事故情况。未经公安消防机构许可，不得进入、撤除、清理火灾现场。</w:t>
      </w:r>
    </w:p>
    <w:p w14:paraId="45658A64">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（19）每天下班前应有专人检查安全环境，做到下班后，经营场所断水、断电、关窗锁门；</w:t>
      </w:r>
    </w:p>
    <w:p w14:paraId="3162C9CA">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（20）依照国家有关规定投保火灾险、公众责任险和安全生产责任保险。</w:t>
      </w:r>
    </w:p>
    <w:p w14:paraId="2B0715C4">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（21）严禁违反广州市城投物业服务有限公司安全生产管理制度的相关内容。</w:t>
      </w:r>
    </w:p>
    <w:p w14:paraId="6AE630BB">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（22）遵守国家相关环境法律法规的要求，严格执行乙方在环境体系文件中的各项要求，对曾经是否有过违反环境要给乙方以明确说明。</w:t>
      </w:r>
    </w:p>
    <w:p w14:paraId="0909DF8B">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（23）认真贯彻国家、地方及上级有关环境的方针、政策，严格执行环境的法律法规、规定、标准。</w:t>
      </w:r>
    </w:p>
    <w:p w14:paraId="4174F836">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24）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14:paraId="2F630682">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（25）所有相关方车辆应作好维修保养以控制减少废气和噪音的产生，进入乙方所辖物业装卸货物的过程中请主动关闭引擎，严禁鸣笛，尽可能减少废气和噪音的排放，降低对环境的污染。</w:t>
      </w:r>
    </w:p>
    <w:p w14:paraId="5135464A">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26）根据环境管理的要求，严格管理化学危险品，要求提供乙方化学危险品的供应商要在危险品容器明显处帖示或标示危险品标示，对使用该化学危险品过程中可能或经常发生的危险要明确告知乙方，对使用中要注意的特别事项要进行明确说明。</w:t>
      </w:r>
    </w:p>
    <w:p w14:paraId="5CB83585">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（27）减少污水产生，并适当控制排放污水。</w:t>
      </w:r>
    </w:p>
    <w:p w14:paraId="2EB264C6">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（28）善用资源（水、电、燃油等）。</w:t>
      </w:r>
    </w:p>
    <w:p w14:paraId="7FFC0845">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（29）严禁违反法律、法规和规章中的其他规定。</w:t>
      </w:r>
    </w:p>
    <w:p w14:paraId="2FDA038B">
      <w:pPr>
        <w:pStyle w:val="13"/>
        <w:shd w:val="clear" w:color="auto" w:fill="FFFFFF"/>
        <w:spacing w:line="360" w:lineRule="auto"/>
        <w:ind w:firstLine="482" w:firstLineChars="200"/>
        <w:rPr>
          <w:rFonts w:ascii="仿宋" w:hAnsi="仿宋" w:eastAsia="仿宋" w:cs="仿宋_GB2312"/>
          <w:b/>
          <w:bCs/>
          <w:color w:val="000000"/>
          <w:shd w:val="clear" w:color="auto" w:fill="FFFFFF"/>
        </w:rPr>
      </w:pPr>
      <w:r>
        <w:rPr>
          <w:rFonts w:hint="eastAsia" w:ascii="仿宋" w:hAnsi="仿宋" w:eastAsia="仿宋" w:cs="仿宋_GB2312"/>
          <w:b/>
          <w:bCs/>
          <w:color w:val="000000"/>
          <w:shd w:val="clear" w:color="auto" w:fill="FFFFFF"/>
        </w:rPr>
        <w:t>二、乙方的环境和安全管理的权利和义务：</w:t>
      </w:r>
    </w:p>
    <w:p w14:paraId="5D04303C">
      <w:pPr>
        <w:pStyle w:val="13"/>
        <w:shd w:val="clear" w:color="auto" w:fill="FFFFFF"/>
        <w:spacing w:line="360" w:lineRule="auto"/>
        <w:ind w:firstLine="480" w:firstLineChars="200"/>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1.负责在甲方承包、承租期间定期或不定期的安全生产监督检查，包括设备设施、消防器材、环境等。对不符合环境、安全生产管理规定的，应及时发出整改通知书。</w:t>
      </w:r>
    </w:p>
    <w:p w14:paraId="2234112B">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2.向甲方提供本单位的环境、安全生产规章制度，并要求甲方从业人员学习和贯彻执行。</w:t>
      </w:r>
    </w:p>
    <w:p w14:paraId="12F31BFB">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3.负责对甲方采购的安全、消防用具的材质、使用情况进行监督。</w:t>
      </w:r>
    </w:p>
    <w:p w14:paraId="50F12F08">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4.对甲方自带的不符合安全要求的设备、工具、安全用具、安全防护用具，有权禁止甲方使用。</w:t>
      </w:r>
    </w:p>
    <w:p w14:paraId="23A04263">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5.对甲方承租（承包）过程中进行监督检查和管理，对违规、违章、违反劳动纪律的现场进行制止，甲方拒不停止前述行为的，每次扣除甲方押金（或装修保证金）的10%。如甲方逾期不整改的，服务中心将采取停业、停电、停水等措施并上报政府主管部门对其处罚。</w:t>
      </w:r>
    </w:p>
    <w:p w14:paraId="66F0895D">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6.乙方负责公共消防设施、器材、消防安全标志、疏散通道、安全出口、消防车通道等公共安全设备的维护。</w:t>
      </w:r>
    </w:p>
    <w:p w14:paraId="547380FE">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7.发生紧急情况时，乙方有权对甲方承租区域的门、窗等设备设施进行强拆和破坏，所产生的费用和损耗的器材由甲方承担。</w:t>
      </w:r>
    </w:p>
    <w:p w14:paraId="28F5E3B7">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8.按照规定，负责督促承包（承租）单位为从业人员办理工伤保险。</w:t>
      </w:r>
    </w:p>
    <w:p w14:paraId="28AEF47B">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9.火灾发生后，及时报警、迅速组织本场所人员进行扑救和人员疏散。</w:t>
      </w:r>
    </w:p>
    <w:p w14:paraId="35109BB7">
      <w:pPr>
        <w:pStyle w:val="13"/>
        <w:shd w:val="clear" w:color="auto" w:fill="FFFFFF"/>
        <w:spacing w:line="360" w:lineRule="auto"/>
        <w:ind w:firstLine="482" w:firstLineChars="200"/>
        <w:rPr>
          <w:rFonts w:ascii="仿宋" w:hAnsi="仿宋" w:eastAsia="仿宋" w:cs="仿宋_GB2312"/>
          <w:b/>
          <w:bCs/>
          <w:color w:val="000000"/>
          <w:shd w:val="clear" w:color="auto" w:fill="FFFFFF"/>
        </w:rPr>
      </w:pPr>
      <w:r>
        <w:rPr>
          <w:rFonts w:hint="eastAsia" w:ascii="仿宋" w:hAnsi="仿宋" w:eastAsia="仿宋" w:cs="仿宋_GB2312"/>
          <w:b/>
          <w:bCs/>
          <w:color w:val="000000"/>
          <w:shd w:val="clear" w:color="auto" w:fill="FFFFFF"/>
        </w:rPr>
        <w:t>三、其他</w:t>
      </w:r>
    </w:p>
    <w:p w14:paraId="41133F44">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1.甲方押金（或装修保证金）被扣除后不足60%时，甲方应在三日内补足乙方押金（或装修保证金）数额，否则乙方有权采取有效措施强行停止对甲方供水、供电、供气，由此引起的一切后果均由甲方承担。</w:t>
      </w:r>
    </w:p>
    <w:p w14:paraId="0F805B44">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2.本协议作为承包、承租合同的附件，同承包、承租合同同时生效、同时终止。未尽事宜，另行协商。</w:t>
      </w:r>
    </w:p>
    <w:p w14:paraId="2D44FCAC">
      <w:pPr>
        <w:pStyle w:val="13"/>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3.本协议</w:t>
      </w:r>
      <w:r>
        <w:rPr>
          <w:rFonts w:hint="eastAsia" w:ascii="仿宋" w:hAnsi="仿宋" w:eastAsia="仿宋"/>
          <w:color w:val="000000"/>
        </w:rPr>
        <w:t>一式</w:t>
      </w:r>
      <w:r>
        <w:rPr>
          <w:rFonts w:hint="eastAsia" w:ascii="仿宋" w:hAnsi="仿宋" w:eastAsia="仿宋"/>
          <w:color w:val="000000"/>
          <w:u w:val="single"/>
        </w:rPr>
        <w:t>陆</w:t>
      </w:r>
      <w:r>
        <w:rPr>
          <w:rFonts w:hint="eastAsia" w:ascii="仿宋" w:hAnsi="仿宋" w:eastAsia="仿宋"/>
          <w:color w:val="000000"/>
        </w:rPr>
        <w:t>份，甲方执</w:t>
      </w:r>
      <w:r>
        <w:rPr>
          <w:rFonts w:hint="eastAsia" w:ascii="仿宋" w:hAnsi="仿宋" w:eastAsia="仿宋"/>
          <w:color w:val="000000"/>
          <w:u w:val="single"/>
        </w:rPr>
        <w:t>贰</w:t>
      </w:r>
      <w:r>
        <w:rPr>
          <w:rFonts w:hint="eastAsia" w:ascii="仿宋" w:hAnsi="仿宋" w:eastAsia="仿宋"/>
          <w:color w:val="000000"/>
        </w:rPr>
        <w:t>份，乙方执</w:t>
      </w:r>
      <w:r>
        <w:rPr>
          <w:rFonts w:hint="eastAsia" w:ascii="仿宋" w:hAnsi="仿宋" w:eastAsia="仿宋"/>
          <w:color w:val="000000"/>
          <w:u w:val="single"/>
        </w:rPr>
        <w:t>肆</w:t>
      </w:r>
      <w:r>
        <w:rPr>
          <w:rFonts w:hint="eastAsia" w:ascii="仿宋" w:hAnsi="仿宋" w:eastAsia="仿宋"/>
          <w:color w:val="000000"/>
        </w:rPr>
        <w:t>份</w:t>
      </w:r>
      <w:r>
        <w:rPr>
          <w:rFonts w:hint="eastAsia" w:ascii="仿宋" w:hAnsi="仿宋" w:eastAsia="仿宋" w:cs="仿宋_GB2312"/>
          <w:color w:val="000000"/>
          <w:shd w:val="clear" w:color="auto" w:fill="FFFFFF"/>
        </w:rPr>
        <w:t>，均具有同等法律效力。</w:t>
      </w:r>
    </w:p>
    <w:p w14:paraId="4FF727F2">
      <w:pPr>
        <w:rPr>
          <w:rFonts w:ascii="仿宋" w:hAnsi="仿宋" w:eastAsia="仿宋"/>
          <w:b/>
          <w:bCs/>
          <w:sz w:val="24"/>
        </w:rPr>
      </w:pPr>
    </w:p>
    <w:p w14:paraId="278C7C10">
      <w:pPr>
        <w:ind w:left="6023" w:hanging="6023" w:hangingChars="2500"/>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甲方（盖章）                        乙方（盖章）广州市城投物业服务有限公司越秀分公司</w:t>
      </w:r>
    </w:p>
    <w:p w14:paraId="6E27DA1E">
      <w:pPr>
        <w:rPr>
          <w:rFonts w:hint="eastAsia" w:ascii="仿宋" w:hAnsi="仿宋" w:eastAsia="仿宋" w:cs="仿宋_GB2312"/>
          <w:b/>
          <w:bCs/>
          <w:color w:val="000000"/>
          <w:kern w:val="0"/>
          <w:sz w:val="24"/>
          <w:shd w:val="clear" w:color="auto" w:fill="FFFFFF"/>
        </w:rPr>
      </w:pPr>
    </w:p>
    <w:p w14:paraId="38CDDD99">
      <w:pPr>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法定代表人（或授权代表）签字：       负责人（或授权代表）签字：</w:t>
      </w:r>
    </w:p>
    <w:p w14:paraId="6D20B031">
      <w:pPr>
        <w:rPr>
          <w:rFonts w:hint="eastAsia" w:ascii="仿宋" w:hAnsi="仿宋" w:eastAsia="仿宋" w:cs="仿宋_GB2312"/>
          <w:b/>
          <w:bCs/>
          <w:color w:val="000000"/>
          <w:kern w:val="0"/>
          <w:sz w:val="24"/>
          <w:shd w:val="clear" w:color="auto" w:fill="FFFFFF"/>
        </w:rPr>
      </w:pPr>
    </w:p>
    <w:p w14:paraId="64B051CB">
      <w:pPr>
        <w:rPr>
          <w:rFonts w:hint="eastAsia" w:ascii="仿宋" w:hAnsi="仿宋" w:eastAsia="仿宋" w:cs="仿宋_GB2312"/>
          <w:b/>
          <w:bCs/>
          <w:color w:val="000000"/>
          <w:kern w:val="0"/>
          <w:sz w:val="24"/>
          <w:shd w:val="clear" w:color="auto" w:fill="FFFFFF"/>
        </w:rPr>
      </w:pPr>
    </w:p>
    <w:p w14:paraId="0D797C80">
      <w:pPr>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签署日期：                           签署日期：</w:t>
      </w:r>
    </w:p>
    <w:p w14:paraId="20B9E456">
      <w:pPr>
        <w:spacing w:line="360" w:lineRule="auto"/>
        <w:rPr>
          <w:rFonts w:hint="eastAsia" w:ascii="仿宋" w:hAnsi="仿宋" w:eastAsia="仿宋"/>
          <w:color w:val="000000"/>
          <w:sz w:val="24"/>
        </w:rPr>
      </w:pPr>
    </w:p>
    <w:p w14:paraId="38AD8014">
      <w:pPr>
        <w:spacing w:line="360" w:lineRule="auto"/>
        <w:rPr>
          <w:rFonts w:hint="eastAsia" w:ascii="仿宋" w:hAnsi="仿宋" w:eastAsia="仿宋"/>
          <w:color w:val="000000"/>
          <w:sz w:val="24"/>
        </w:rPr>
      </w:pPr>
      <w:r>
        <w:rPr>
          <w:rFonts w:hint="eastAsia" w:ascii="仿宋" w:hAnsi="仿宋" w:eastAsia="仿宋"/>
          <w:color w:val="000000"/>
          <w:sz w:val="24"/>
        </w:rPr>
        <w:t>附件2；</w:t>
      </w:r>
    </w:p>
    <w:p w14:paraId="6F6F65EC">
      <w:pPr>
        <w:spacing w:line="360" w:lineRule="auto"/>
        <w:jc w:val="center"/>
        <w:rPr>
          <w:rFonts w:hint="eastAsia" w:ascii="仿宋_GB2312" w:hAnsi="宋体" w:eastAsia="仿宋_GB2312"/>
          <w:b/>
          <w:bCs/>
          <w:color w:val="000000"/>
          <w:sz w:val="32"/>
          <w:szCs w:val="32"/>
        </w:rPr>
      </w:pPr>
      <w:r>
        <w:rPr>
          <w:rFonts w:hint="eastAsia" w:ascii="仿宋_GB2312" w:hAnsi="宋体" w:eastAsia="仿宋_GB2312"/>
          <w:b/>
          <w:bCs/>
          <w:color w:val="000000"/>
          <w:sz w:val="32"/>
          <w:szCs w:val="32"/>
        </w:rPr>
        <w:t>廉洁承诺书</w:t>
      </w:r>
    </w:p>
    <w:p w14:paraId="20EA554E">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为保证双方在业务活动中坚持守法、公平和诚信的原则，防止各种违法违纪和不廉洁行为的发生，共同维护双方在业务往来中的合法权益，根据《中华人民共和国民法典》等有关法律法规和廉洁方面的有关规定，本供应商自愿与广州市城投物业服务有限公司越秀分公司（以下简称“城投物业越秀分公司”）在签订合同的同时，作出如下承诺： </w:t>
      </w:r>
    </w:p>
    <w:p w14:paraId="2939DB4E">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（一）严格遵守国家有关工程建设、物资采购、招标投标等市场经济活动的法律法规、政策以及廉洁建设规定。</w:t>
      </w:r>
    </w:p>
    <w:p w14:paraId="2A98AEDB">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（二）不以任何形式向城投物业越秀分公司及其工作人员馈赠现金、有价证券、支付凭证和贵重礼品等财物。</w:t>
      </w:r>
    </w:p>
    <w:p w14:paraId="4F506862">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（三）不以任何理由邀请城投物业越秀分公司工作人员参加有可能影响业务活动的宴请及娱乐活动以及提供通信工具、交通工具和高档办公用品等物品。</w:t>
      </w:r>
    </w:p>
    <w:p w14:paraId="50788297">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（四）不为城投物业越秀分公司工作人员在度假、出国（出境）旅游、婚丧嫁娶、住房装修、配偶子女等亲属工作安排等方面提供方便。</w:t>
      </w:r>
    </w:p>
    <w:p w14:paraId="3213A454">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（五）不以任何名义为城投物业越秀分公司工作人员及其亲属支付应由个人支付的各种费用。</w:t>
      </w:r>
    </w:p>
    <w:p w14:paraId="6050B3E5">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（六）本供应商发现城投物业越秀分公司工作人员明示或暗示要求收受贿赂，将及时向城投物业纪检室举报。</w:t>
      </w:r>
    </w:p>
    <w:p w14:paraId="3F48D110">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（七）本供应商如有违反本承诺的，城投物业越秀分公司有权终止合同的履行且不承担违约责任。</w:t>
      </w:r>
    </w:p>
    <w:p w14:paraId="60E1246B">
      <w:pPr>
        <w:spacing w:line="360" w:lineRule="auto"/>
        <w:ind w:firstLine="480" w:firstLineChars="200"/>
        <w:rPr>
          <w:rFonts w:hint="eastAsia" w:ascii="仿宋_GB2312" w:hAnsi="宋体" w:eastAsia="仿宋_GB2312"/>
          <w:color w:val="000000"/>
          <w:sz w:val="24"/>
        </w:rPr>
      </w:pPr>
    </w:p>
    <w:p w14:paraId="6BC55C77">
      <w:pPr>
        <w:shd w:val="clear" w:color="auto" w:fill="FFFFFF"/>
        <w:spacing w:after="240"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                                       承诺单位：</w:t>
      </w:r>
    </w:p>
    <w:p w14:paraId="5BFFE620">
      <w:pPr>
        <w:shd w:val="clear" w:color="auto" w:fill="FFFFFF"/>
        <w:spacing w:after="240" w:line="360" w:lineRule="auto"/>
        <w:ind w:firstLine="480" w:firstLineChars="200"/>
        <w:rPr>
          <w:rFonts w:hint="eastAsia" w:ascii="仿宋_GB2312" w:hAnsi="宋体" w:eastAsia="仿宋_GB2312"/>
          <w:bCs/>
          <w:color w:val="000000"/>
          <w:sz w:val="24"/>
        </w:rPr>
      </w:pPr>
      <w:r>
        <w:rPr>
          <w:rFonts w:hint="eastAsia" w:ascii="仿宋_GB2312" w:hAnsi="宋体" w:eastAsia="仿宋_GB2312"/>
          <w:color w:val="000000"/>
          <w:sz w:val="24"/>
        </w:rPr>
        <w:t xml:space="preserve">                                        日  期：</w:t>
      </w:r>
    </w:p>
    <w:p w14:paraId="5890D98A">
      <w:pPr>
        <w:rPr>
          <w:rFonts w:hint="eastAsia" w:ascii="仿宋" w:hAnsi="仿宋" w:eastAsia="仿宋"/>
          <w:color w:val="000000"/>
          <w:sz w:val="24"/>
        </w:rPr>
      </w:pPr>
    </w:p>
    <w:p w14:paraId="30C2F960">
      <w:pPr>
        <w:rPr>
          <w:rFonts w:hint="eastAsia" w:ascii="仿宋" w:hAnsi="仿宋" w:eastAsia="仿宋"/>
          <w:color w:val="000000"/>
          <w:sz w:val="24"/>
        </w:rPr>
      </w:pPr>
    </w:p>
    <w:p w14:paraId="2B34BAAB">
      <w:pPr>
        <w:rPr>
          <w:rFonts w:hint="eastAsia" w:ascii="仿宋" w:hAnsi="仿宋" w:eastAsia="仿宋"/>
          <w:color w:val="000000"/>
          <w:sz w:val="24"/>
        </w:rPr>
      </w:pPr>
    </w:p>
    <w:p w14:paraId="20951DEE">
      <w:pPr>
        <w:rPr>
          <w:rFonts w:hint="eastAsia" w:ascii="仿宋" w:hAnsi="仿宋" w:eastAsia="仿宋"/>
          <w:color w:val="000000"/>
          <w:sz w:val="24"/>
        </w:rPr>
      </w:pPr>
    </w:p>
    <w:p w14:paraId="0140DD8A">
      <w:pPr>
        <w:rPr>
          <w:rFonts w:hint="eastAsia" w:ascii="仿宋" w:hAnsi="仿宋" w:eastAsia="仿宋"/>
          <w:color w:val="000000"/>
          <w:sz w:val="24"/>
        </w:rPr>
      </w:pPr>
    </w:p>
    <w:p w14:paraId="4D5742DF">
      <w:pPr>
        <w:widowControl/>
        <w:jc w:val="left"/>
        <w:rPr>
          <w:rFonts w:hint="eastAsia"/>
        </w:rPr>
      </w:pPr>
    </w:p>
    <w:p w14:paraId="12B91A8F">
      <w:pPr>
        <w:rPr>
          <w:rFonts w:hint="eastAsia" w:ascii="仿宋" w:hAnsi="仿宋" w:eastAsia="仿宋"/>
          <w:color w:val="000000"/>
          <w:sz w:val="24"/>
        </w:rPr>
      </w:pPr>
      <w:r>
        <w:rPr>
          <w:rFonts w:hint="eastAsia" w:ascii="仿宋" w:hAnsi="仿宋" w:eastAsia="仿宋"/>
          <w:color w:val="000000"/>
          <w:sz w:val="24"/>
        </w:rPr>
        <w:t>附件3:</w:t>
      </w:r>
    </w:p>
    <w:p w14:paraId="43C41E6B">
      <w:pPr>
        <w:jc w:val="center"/>
        <w:rPr>
          <w:rFonts w:hint="eastAsia"/>
          <w:sz w:val="44"/>
          <w:szCs w:val="44"/>
        </w:rPr>
      </w:pPr>
      <w:r>
        <w:rPr>
          <w:rFonts w:hint="eastAsia"/>
          <w:sz w:val="44"/>
          <w:szCs w:val="44"/>
        </w:rPr>
        <w:t>承 诺 函</w:t>
      </w:r>
    </w:p>
    <w:p w14:paraId="02FBAD0F">
      <w:pPr>
        <w:jc w:val="center"/>
        <w:rPr>
          <w:sz w:val="44"/>
          <w:szCs w:val="44"/>
        </w:rPr>
      </w:pPr>
    </w:p>
    <w:p w14:paraId="4D9AD49B">
      <w:pPr>
        <w:tabs>
          <w:tab w:val="left" w:pos="4253"/>
        </w:tabs>
        <w:spacing w:before="156" w:beforeLines="50" w:after="156" w:afterLines="50" w:line="300" w:lineRule="exact"/>
        <w:rPr>
          <w:rFonts w:hint="eastAsia" w:ascii="仿宋" w:hAnsi="仿宋" w:eastAsia="仿宋"/>
          <w:color w:val="000000"/>
          <w:sz w:val="24"/>
        </w:rPr>
      </w:pPr>
      <w:r>
        <w:rPr>
          <w:rFonts w:hint="eastAsia" w:ascii="仿宋" w:hAnsi="仿宋" w:eastAsia="仿宋"/>
          <w:color w:val="000000"/>
          <w:sz w:val="24"/>
        </w:rPr>
        <w:t>承 诺 人：</w:t>
      </w:r>
      <w:r>
        <w:rPr>
          <w:rFonts w:ascii="仿宋" w:hAnsi="仿宋" w:eastAsia="仿宋"/>
          <w:color w:val="000000"/>
          <w:sz w:val="24"/>
        </w:rPr>
        <w:t xml:space="preserve"> </w:t>
      </w:r>
      <w:r>
        <w:rPr>
          <w:rFonts w:hint="eastAsia" w:ascii="仿宋" w:hAnsi="仿宋" w:eastAsia="仿宋"/>
          <w:color w:val="000000"/>
          <w:sz w:val="24"/>
        </w:rPr>
        <w:t xml:space="preserve">                     </w:t>
      </w:r>
    </w:p>
    <w:p w14:paraId="4C514442">
      <w:pPr>
        <w:tabs>
          <w:tab w:val="left" w:pos="4253"/>
        </w:tabs>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□身份证号/□营业执照号：</w:t>
      </w:r>
    </w:p>
    <w:p w14:paraId="23976B12">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住所（身份证地址或营业执照注册地）：</w:t>
      </w:r>
      <w:r>
        <w:rPr>
          <w:rFonts w:ascii="仿宋" w:hAnsi="仿宋" w:eastAsia="仿宋"/>
          <w:color w:val="000000"/>
          <w:sz w:val="24"/>
        </w:rPr>
        <w:t xml:space="preserve"> </w:t>
      </w:r>
    </w:p>
    <w:p w14:paraId="32218502">
      <w:pPr>
        <w:spacing w:before="156" w:beforeLines="50" w:after="156" w:afterLines="50" w:line="300" w:lineRule="exact"/>
        <w:rPr>
          <w:rFonts w:ascii="仿宋" w:hAnsi="仿宋" w:eastAsia="仿宋"/>
          <w:color w:val="000000"/>
          <w:sz w:val="24"/>
        </w:rPr>
      </w:pPr>
    </w:p>
    <w:p w14:paraId="24A45350">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法定代表人：</w:t>
      </w:r>
    </w:p>
    <w:p w14:paraId="52873266">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授权代表：</w:t>
      </w:r>
    </w:p>
    <w:p w14:paraId="17607D6C">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通讯地址：</w:t>
      </w:r>
    </w:p>
    <w:p w14:paraId="47F89040">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电    话：</w:t>
      </w:r>
    </w:p>
    <w:p w14:paraId="7D0EFB83">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邮    箱：</w:t>
      </w:r>
    </w:p>
    <w:p w14:paraId="6B24CEA0"/>
    <w:p w14:paraId="28CE6DFE">
      <w:pPr>
        <w:spacing w:before="156" w:beforeLines="50" w:after="156" w:afterLines="50"/>
        <w:rPr>
          <w:rFonts w:hint="eastAsia" w:ascii="仿宋" w:hAnsi="仿宋" w:eastAsia="仿宋"/>
          <w:sz w:val="24"/>
        </w:rPr>
      </w:pPr>
      <w:r>
        <w:rPr>
          <w:rFonts w:hint="eastAsia" w:ascii="仿宋" w:hAnsi="仿宋" w:eastAsia="仿宋"/>
          <w:sz w:val="24"/>
        </w:rPr>
        <w:t>致广州市城投物业服务有限公司越秀分公司</w:t>
      </w:r>
    </w:p>
    <w:p w14:paraId="4E551C6D">
      <w:pPr>
        <w:jc w:val="left"/>
        <w:rPr>
          <w:rFonts w:hint="eastAsia" w:ascii="仿宋" w:hAnsi="仿宋" w:eastAsia="仿宋" w:cs="宋体"/>
          <w:color w:val="000000"/>
          <w:sz w:val="24"/>
        </w:rPr>
      </w:pPr>
      <w:r>
        <w:rPr>
          <w:rFonts w:hint="eastAsia" w:ascii="仿宋" w:hAnsi="仿宋" w:eastAsia="仿宋" w:cs="宋体"/>
          <w:color w:val="000000"/>
          <w:sz w:val="24"/>
        </w:rPr>
        <w:t>我方自愿为</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（以下简称“甲方”）与贵司签订的《花果山超高清视频产业特色小镇物业管理服务合同（                ）》(编号：CTWY-[ ]-物管-( )- 号)的履行承担连带责任，我方知悉并同意该合同的全部条款，自愿为甲方履行该合同提供连带责任，并保证按本承诺履行连带清偿义务。承诺人已完成签署本承诺所需的所有内部授权、审批和决议事项。我方承担的连带责任范围包括：甲方所欠费用的本金、利息、逾期违约利息、罚息、违约金、赔偿金、其他应付款项和贵司实现各项债权所发生的一切费用。我方所承担的是延续性连带责任，自该合同生效之日起生效。责任期间为该合同项下的全部债务履行期届满之日起两年，分期履行的，各期债务的责任期间从各期债务履行期届满之日起分别计算。甲方与贵司双方协议变更该合同的，无须经过我方书面同意，我方仍对该合同及变更后的内容承担连带责任。 </w:t>
      </w:r>
    </w:p>
    <w:p w14:paraId="0F98B161">
      <w:pPr>
        <w:spacing w:before="156" w:beforeLines="50" w:after="156" w:afterLines="50"/>
        <w:rPr>
          <w:rFonts w:hint="eastAsia" w:ascii="仿宋" w:hAnsi="仿宋" w:eastAsia="仿宋"/>
          <w:sz w:val="24"/>
        </w:rPr>
      </w:pPr>
      <w:r>
        <w:rPr>
          <w:rFonts w:hint="eastAsia" w:ascii="仿宋" w:hAnsi="仿宋" w:eastAsia="仿宋"/>
          <w:sz w:val="24"/>
        </w:rPr>
        <w:t xml:space="preserve">                                承诺人（盖章）：</w:t>
      </w:r>
    </w:p>
    <w:p w14:paraId="6BE2BD9D">
      <w:pPr>
        <w:spacing w:before="156" w:beforeLines="50" w:after="156" w:afterLines="50"/>
        <w:rPr>
          <w:rFonts w:hint="eastAsia" w:ascii="仿宋" w:hAnsi="仿宋" w:eastAsia="仿宋"/>
          <w:sz w:val="24"/>
        </w:rPr>
      </w:pPr>
      <w:r>
        <w:rPr>
          <w:rFonts w:hint="eastAsia" w:ascii="仿宋" w:hAnsi="仿宋" w:eastAsia="仿宋"/>
          <w:sz w:val="24"/>
        </w:rPr>
        <w:t xml:space="preserve">                                法定代表人或授权代表（签字）：</w:t>
      </w:r>
    </w:p>
    <w:p w14:paraId="63B2F509">
      <w:pPr>
        <w:spacing w:before="156" w:beforeLines="50" w:after="156" w:afterLines="50"/>
        <w:rPr>
          <w:rFonts w:hint="eastAsia" w:ascii="仿宋" w:hAnsi="仿宋" w:eastAsia="仿宋"/>
          <w:sz w:val="24"/>
        </w:rPr>
      </w:pPr>
      <w:r>
        <w:rPr>
          <w:rFonts w:hint="eastAsia" w:ascii="仿宋" w:hAnsi="仿宋" w:eastAsia="仿宋"/>
          <w:sz w:val="24"/>
        </w:rPr>
        <w:t xml:space="preserve">                                     年     月    日</w:t>
      </w:r>
    </w:p>
    <w:p w14:paraId="6077DA4F">
      <w:pPr>
        <w:spacing w:line="360" w:lineRule="auto"/>
        <w:rPr>
          <w:rFonts w:hint="eastAsia" w:ascii="仿宋" w:hAnsi="仿宋" w:eastAsia="仿宋"/>
          <w:color w:val="000000"/>
          <w:sz w:val="24"/>
          <w:szCs w:val="24"/>
        </w:rPr>
      </w:pPr>
    </w:p>
    <w:p w14:paraId="2DC25312">
      <w:pPr>
        <w:widowControl/>
        <w:jc w:val="left"/>
        <w:rPr>
          <w:rFonts w:hint="eastAsia"/>
        </w:rPr>
      </w:pPr>
    </w:p>
    <w:p w14:paraId="0EACFE71">
      <w:pPr>
        <w:spacing w:line="360" w:lineRule="auto"/>
        <w:rPr>
          <w:rFonts w:hint="eastAsia" w:ascii="仿宋" w:hAnsi="仿宋" w:eastAsia="仿宋"/>
          <w:color w:val="000000"/>
          <w:sz w:val="24"/>
          <w:szCs w:val="24"/>
        </w:rPr>
      </w:pPr>
    </w:p>
    <w:p w14:paraId="220F73E4">
      <w:pPr>
        <w:spacing w:line="360" w:lineRule="auto"/>
        <w:rPr>
          <w:rFonts w:ascii="仿宋" w:hAnsi="仿宋" w:eastAsia="仿宋"/>
          <w:color w:val="000000"/>
          <w:sz w:val="24"/>
          <w:szCs w:val="24"/>
        </w:rPr>
      </w:pPr>
    </w:p>
    <w:p w14:paraId="591A8128">
      <w:pPr>
        <w:spacing w:line="360" w:lineRule="auto"/>
        <w:rPr>
          <w:rFonts w:hint="eastAsia" w:ascii="仿宋" w:hAnsi="仿宋" w:eastAsia="仿宋"/>
          <w:color w:val="000000"/>
          <w:sz w:val="24"/>
          <w:szCs w:val="24"/>
        </w:rPr>
      </w:pPr>
    </w:p>
    <w:p w14:paraId="7CD5F507">
      <w:pPr>
        <w:spacing w:line="360" w:lineRule="auto"/>
        <w:rPr>
          <w:rFonts w:hint="eastAsia" w:ascii="仿宋" w:hAnsi="仿宋" w:eastAsia="仿宋"/>
          <w:color w:val="000000"/>
          <w:sz w:val="24"/>
          <w:szCs w:val="24"/>
        </w:rPr>
      </w:pPr>
    </w:p>
    <w:p w14:paraId="6F2E3E3D">
      <w:pPr>
        <w:spacing w:line="360" w:lineRule="auto"/>
        <w:rPr>
          <w:rFonts w:hint="eastAsia" w:ascii="仿宋" w:hAnsi="仿宋" w:eastAsia="仿宋"/>
          <w:color w:val="000000"/>
          <w:sz w:val="24"/>
          <w:szCs w:val="24"/>
        </w:rPr>
      </w:pPr>
    </w:p>
    <w:p w14:paraId="74CCB1EC">
      <w:pPr>
        <w:spacing w:line="360" w:lineRule="auto"/>
        <w:rPr>
          <w:rFonts w:hint="eastAsia" w:ascii="仿宋" w:hAnsi="仿宋" w:eastAsia="仿宋"/>
          <w:color w:val="000000"/>
          <w:sz w:val="24"/>
          <w:szCs w:val="24"/>
        </w:rPr>
      </w:pPr>
      <w:r>
        <w:rPr>
          <w:rFonts w:hint="eastAsia" w:ascii="仿宋" w:hAnsi="仿宋" w:eastAsia="仿宋"/>
          <w:color w:val="000000"/>
          <w:sz w:val="24"/>
          <w:szCs w:val="24"/>
        </w:rPr>
        <w:t>附件4.</w:t>
      </w:r>
    </w:p>
    <w:p w14:paraId="71F26653">
      <w:pPr>
        <w:spacing w:line="360" w:lineRule="auto"/>
        <w:rPr>
          <w:rFonts w:hint="eastAsia" w:ascii="仿宋" w:hAnsi="仿宋" w:eastAsia="仿宋"/>
          <w:color w:val="000000"/>
          <w:sz w:val="24"/>
          <w:szCs w:val="24"/>
        </w:rPr>
      </w:pPr>
      <w:r>
        <w:rPr>
          <w:rFonts w:hint="eastAsia" w:ascii="宋体" w:hAnsi="宋体"/>
          <w:b/>
          <w:color w:val="000000"/>
          <w:sz w:val="28"/>
          <w:szCs w:val="32"/>
        </w:rPr>
        <w:t>甲方及承诺人</w:t>
      </w:r>
      <w:r>
        <w:rPr>
          <w:rFonts w:ascii="宋体" w:hAnsi="宋体"/>
          <w:b/>
          <w:color w:val="000000"/>
          <w:sz w:val="28"/>
          <w:szCs w:val="32"/>
        </w:rPr>
        <w:t>身份证复印件，或工商营业执照、法</w:t>
      </w:r>
      <w:r>
        <w:rPr>
          <w:rFonts w:hint="eastAsia" w:ascii="宋体" w:hAnsi="宋体"/>
          <w:b/>
          <w:color w:val="000000"/>
          <w:sz w:val="28"/>
          <w:szCs w:val="32"/>
        </w:rPr>
        <w:t>定</w:t>
      </w:r>
      <w:r>
        <w:rPr>
          <w:rFonts w:ascii="宋体" w:hAnsi="宋体"/>
          <w:b/>
          <w:color w:val="000000"/>
          <w:sz w:val="28"/>
          <w:szCs w:val="32"/>
        </w:rPr>
        <w:t>代表人身份证等</w:t>
      </w:r>
    </w:p>
    <w:p w14:paraId="7B377B02">
      <w:pPr>
        <w:spacing w:before="156" w:beforeLines="50" w:after="156" w:afterLines="50"/>
        <w:rPr>
          <w:rFonts w:hint="eastAsia" w:ascii="仿宋" w:hAnsi="仿宋" w:eastAsia="仿宋"/>
          <w:sz w:val="24"/>
          <w:szCs w:val="24"/>
        </w:rPr>
      </w:pPr>
    </w:p>
    <w:p w14:paraId="4DA6B2B3">
      <w:pPr>
        <w:spacing w:before="156" w:beforeLines="50" w:after="156" w:afterLines="50"/>
        <w:rPr>
          <w:rFonts w:hint="eastAsia" w:ascii="仿宋" w:hAnsi="仿宋" w:eastAsia="仿宋"/>
          <w:sz w:val="24"/>
          <w:szCs w:val="24"/>
        </w:rPr>
      </w:pPr>
    </w:p>
    <w:p w14:paraId="497BEB2E">
      <w:pPr>
        <w:spacing w:before="156" w:beforeLines="50" w:after="156" w:afterLines="50"/>
        <w:rPr>
          <w:rFonts w:hint="eastAsia" w:ascii="仿宋" w:hAnsi="仿宋" w:eastAsia="仿宋"/>
          <w:sz w:val="24"/>
          <w:szCs w:val="24"/>
        </w:rPr>
      </w:pPr>
    </w:p>
    <w:p w14:paraId="36F6B2F4">
      <w:pPr>
        <w:spacing w:before="156" w:beforeLines="50" w:after="156" w:afterLines="50"/>
        <w:rPr>
          <w:rFonts w:hint="eastAsia" w:ascii="仿宋" w:hAnsi="仿宋" w:eastAsia="仿宋"/>
          <w:sz w:val="24"/>
          <w:szCs w:val="24"/>
        </w:rPr>
      </w:pPr>
    </w:p>
    <w:p w14:paraId="297B8E27">
      <w:pPr>
        <w:spacing w:before="156" w:beforeLines="50" w:after="156" w:afterLines="50"/>
        <w:rPr>
          <w:rFonts w:hint="eastAsia" w:ascii="仿宋" w:hAnsi="仿宋" w:eastAsia="仿宋"/>
          <w:sz w:val="24"/>
          <w:szCs w:val="24"/>
        </w:rPr>
      </w:pPr>
    </w:p>
    <w:p w14:paraId="0F80B744">
      <w:pPr>
        <w:spacing w:before="156" w:beforeLines="50" w:after="156" w:afterLines="50"/>
        <w:rPr>
          <w:rFonts w:hint="eastAsia" w:ascii="仿宋" w:hAnsi="仿宋" w:eastAsia="仿宋"/>
          <w:sz w:val="24"/>
          <w:szCs w:val="24"/>
        </w:rPr>
      </w:pPr>
    </w:p>
    <w:p w14:paraId="31CD1B57">
      <w:pPr>
        <w:spacing w:before="156" w:beforeLines="50" w:after="156" w:afterLines="50"/>
        <w:rPr>
          <w:rFonts w:hint="eastAsia" w:ascii="仿宋" w:hAnsi="仿宋" w:eastAsia="仿宋"/>
          <w:sz w:val="24"/>
          <w:szCs w:val="24"/>
        </w:rPr>
      </w:pPr>
    </w:p>
    <w:p w14:paraId="4AB49E09">
      <w:pPr>
        <w:spacing w:before="156" w:beforeLines="50" w:after="156" w:afterLines="50"/>
        <w:rPr>
          <w:rFonts w:hint="eastAsia" w:ascii="仿宋" w:hAnsi="仿宋" w:eastAsia="仿宋"/>
          <w:sz w:val="24"/>
          <w:szCs w:val="24"/>
        </w:rPr>
      </w:pPr>
    </w:p>
    <w:p w14:paraId="6CDD941E">
      <w:pPr>
        <w:widowControl/>
        <w:jc w:val="left"/>
        <w:rPr>
          <w:rFonts w:hint="eastAsia"/>
        </w:rPr>
      </w:pPr>
    </w:p>
    <w:p w14:paraId="0B28611F">
      <w:pPr>
        <w:widowControl/>
        <w:jc w:val="left"/>
        <w:rPr>
          <w:rFonts w:hint="eastAsia"/>
        </w:rPr>
      </w:pPr>
    </w:p>
    <w:p w14:paraId="096C3830">
      <w:pPr>
        <w:spacing w:before="156" w:beforeLines="50" w:after="156" w:afterLines="50"/>
        <w:rPr>
          <w:rFonts w:hint="eastAsia" w:ascii="仿宋" w:hAnsi="仿宋" w:eastAsia="仿宋"/>
          <w:color w:val="000000"/>
          <w:sz w:val="24"/>
        </w:rPr>
      </w:pPr>
      <w:r>
        <w:rPr>
          <w:rFonts w:hint="eastAsia" w:ascii="仿宋" w:hAnsi="仿宋" w:eastAsia="仿宋"/>
          <w:color w:val="000000"/>
          <w:sz w:val="24"/>
        </w:rPr>
        <w:t>附件5：</w:t>
      </w:r>
    </w:p>
    <w:p w14:paraId="115E511F">
      <w:pPr>
        <w:spacing w:line="360" w:lineRule="auto"/>
        <w:ind w:firstLine="1205" w:firstLineChars="500"/>
        <w:rPr>
          <w:rFonts w:hint="eastAsia" w:ascii="仿宋" w:hAnsi="仿宋" w:eastAsia="仿宋"/>
          <w:b/>
          <w:color w:val="000000"/>
          <w:sz w:val="24"/>
        </w:rPr>
      </w:pPr>
      <w:r>
        <w:rPr>
          <w:rFonts w:hint="eastAsia" w:ascii="仿宋" w:hAnsi="仿宋" w:eastAsia="仿宋"/>
          <w:b/>
          <w:color w:val="000000"/>
          <w:sz w:val="24"/>
        </w:rPr>
        <w:t>公司股东（大）会或董事会签字盖章的决议</w:t>
      </w:r>
    </w:p>
    <w:bookmarkEnd w:id="31"/>
    <w:p w14:paraId="305FF0AB">
      <w:pPr>
        <w:spacing w:line="360" w:lineRule="auto"/>
        <w:ind w:firstLine="843" w:firstLineChars="300"/>
        <w:rPr>
          <w:rFonts w:ascii="宋体" w:hAnsi="宋体"/>
          <w:b/>
          <w:color w:val="000000"/>
          <w:sz w:val="28"/>
          <w:szCs w:val="32"/>
        </w:rPr>
      </w:pPr>
    </w:p>
    <w:p w14:paraId="1A44F496">
      <w:pPr>
        <w:spacing w:line="360" w:lineRule="auto"/>
        <w:ind w:firstLine="843" w:firstLineChars="300"/>
        <w:rPr>
          <w:rFonts w:ascii="宋体" w:hAnsi="宋体"/>
          <w:b/>
          <w:color w:val="000000"/>
          <w:sz w:val="28"/>
          <w:szCs w:val="32"/>
        </w:rPr>
      </w:pPr>
    </w:p>
    <w:p w14:paraId="2BFE4E7F">
      <w:pPr>
        <w:spacing w:line="360" w:lineRule="auto"/>
        <w:ind w:firstLine="843" w:firstLineChars="300"/>
        <w:rPr>
          <w:rFonts w:ascii="宋体" w:hAnsi="宋体"/>
          <w:b/>
          <w:color w:val="000000"/>
          <w:sz w:val="28"/>
          <w:szCs w:val="32"/>
        </w:rPr>
      </w:pPr>
    </w:p>
    <w:p w14:paraId="68DB7210">
      <w:pPr>
        <w:spacing w:line="360" w:lineRule="auto"/>
        <w:ind w:firstLine="843" w:firstLineChars="300"/>
        <w:rPr>
          <w:rFonts w:ascii="宋体" w:hAnsi="宋体"/>
          <w:b/>
          <w:color w:val="000000"/>
          <w:sz w:val="28"/>
          <w:szCs w:val="32"/>
        </w:rPr>
      </w:pPr>
    </w:p>
    <w:p w14:paraId="5084A7B3">
      <w:pPr>
        <w:spacing w:line="360" w:lineRule="auto"/>
        <w:ind w:firstLine="843" w:firstLineChars="300"/>
        <w:rPr>
          <w:rFonts w:ascii="宋体" w:hAnsi="宋体"/>
          <w:b/>
          <w:color w:val="000000"/>
          <w:sz w:val="28"/>
          <w:szCs w:val="32"/>
        </w:rPr>
      </w:pPr>
    </w:p>
    <w:p w14:paraId="278D752B">
      <w:pPr>
        <w:spacing w:line="360" w:lineRule="auto"/>
        <w:ind w:firstLine="843" w:firstLineChars="300"/>
        <w:rPr>
          <w:rFonts w:ascii="宋体" w:hAnsi="宋体"/>
          <w:b/>
          <w:color w:val="000000"/>
          <w:sz w:val="28"/>
          <w:szCs w:val="32"/>
        </w:rPr>
      </w:pPr>
    </w:p>
    <w:p w14:paraId="613F1053">
      <w:pPr>
        <w:spacing w:line="360" w:lineRule="auto"/>
        <w:ind w:firstLine="843" w:firstLineChars="300"/>
        <w:rPr>
          <w:rFonts w:ascii="宋体" w:hAnsi="宋体"/>
          <w:b/>
          <w:color w:val="000000"/>
          <w:sz w:val="28"/>
          <w:szCs w:val="32"/>
        </w:rPr>
      </w:pPr>
    </w:p>
    <w:p w14:paraId="203A7193">
      <w:pPr>
        <w:spacing w:line="360" w:lineRule="auto"/>
        <w:ind w:firstLine="843" w:firstLineChars="300"/>
        <w:rPr>
          <w:rFonts w:ascii="宋体" w:hAnsi="宋体"/>
          <w:b/>
          <w:color w:val="000000"/>
          <w:sz w:val="28"/>
          <w:szCs w:val="32"/>
        </w:rPr>
      </w:pPr>
    </w:p>
    <w:p w14:paraId="29CB8D29">
      <w:pPr>
        <w:spacing w:line="360" w:lineRule="auto"/>
        <w:ind w:firstLine="843" w:firstLineChars="300"/>
        <w:rPr>
          <w:rFonts w:ascii="宋体" w:hAnsi="宋体"/>
          <w:b/>
          <w:color w:val="000000"/>
          <w:sz w:val="28"/>
          <w:szCs w:val="32"/>
        </w:rPr>
      </w:pPr>
    </w:p>
    <w:p w14:paraId="48E5BFD8">
      <w:pPr>
        <w:spacing w:line="360" w:lineRule="auto"/>
        <w:ind w:firstLine="843" w:firstLineChars="300"/>
        <w:rPr>
          <w:rFonts w:ascii="宋体" w:hAnsi="宋体"/>
          <w:b/>
          <w:color w:val="000000"/>
          <w:sz w:val="28"/>
          <w:szCs w:val="32"/>
        </w:rPr>
      </w:pPr>
    </w:p>
    <w:p w14:paraId="4C931A75">
      <w:pPr>
        <w:rPr>
          <w:rFonts w:hint="eastAsia"/>
        </w:rPr>
      </w:pPr>
      <w:bookmarkStart w:id="32" w:name="_GoBack"/>
      <w:bookmarkEnd w:id="32"/>
    </w:p>
    <w:p w14:paraId="2309207A">
      <w:pPr>
        <w:rPr>
          <w:rFonts w:hint="eastAsia"/>
        </w:rPr>
      </w:pPr>
    </w:p>
    <w:p w14:paraId="31201276">
      <w:pPr>
        <w:rPr>
          <w:rFonts w:hint="eastAsia"/>
        </w:rPr>
      </w:pPr>
      <w:r>
        <w:rPr>
          <w:sz w:val="21"/>
        </w:rPr>
        <mc:AlternateContent>
          <mc:Choice Requires="wps">
            <w:drawing>
              <wp:anchor distT="0" distB="0" distL="114300" distR="114300" simplePos="0" relativeHeight="251661312" behindDoc="0" locked="0" layoutInCell="1" allowOverlap="1">
                <wp:simplePos x="0" y="0"/>
                <wp:positionH relativeFrom="column">
                  <wp:posOffset>1464310</wp:posOffset>
                </wp:positionH>
                <wp:positionV relativeFrom="paragraph">
                  <wp:posOffset>2872105</wp:posOffset>
                </wp:positionV>
                <wp:extent cx="320040" cy="635"/>
                <wp:effectExtent l="0" t="0" r="0" b="0"/>
                <wp:wrapNone/>
                <wp:docPr id="3" name="直线 12"/>
                <wp:cNvGraphicFramePr/>
                <a:graphic xmlns:a="http://schemas.openxmlformats.org/drawingml/2006/main">
                  <a:graphicData uri="http://schemas.microsoft.com/office/word/2010/wordprocessingShape">
                    <wps:wsp>
                      <wps:cNvCnPr/>
                      <wps:spPr>
                        <a:xfrm flipH="1">
                          <a:off x="0" y="0"/>
                          <a:ext cx="320040" cy="635"/>
                        </a:xfrm>
                        <a:prstGeom prst="line">
                          <a:avLst/>
                        </a:prstGeom>
                        <a:ln>
                          <a:noFill/>
                        </a:ln>
                      </wps:spPr>
                      <wps:bodyPr upright="1"/>
                    </wps:wsp>
                  </a:graphicData>
                </a:graphic>
              </wp:anchor>
            </w:drawing>
          </mc:Choice>
          <mc:Fallback>
            <w:pict>
              <v:line id="直线 12" o:spid="_x0000_s1026" o:spt="20" style="position:absolute;left:0pt;flip:x;margin-left:115.3pt;margin-top:226.15pt;height:0.05pt;width:25.2pt;z-index:251661312;mso-width-relative:page;mso-height-relative:page;" filled="f" stroked="f" coordsize="21600,21600" o:gfxdata="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fNdE2QAAAAsBAAAPAAAAAAAA&#10;AAEAIAAAACIAAABkcnMvZG93bnJldi54bWxQSwECFAAUAAAACACHTuJAhWit0Z8BAAAyAwAADgAA&#10;AAAAAAABACAAAAAoAQAAZHJzL2Uyb0RvYy54bWxQSwUGAAAAAAYABgBZAQAAOQUAAAAA&#10;">
                <v:fill on="f" focussize="0,0"/>
                <v:stroke on="f"/>
                <v:imagedata o:title=""/>
                <o:lock v:ext="edit" aspectratio="f"/>
              </v:lin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1539240</wp:posOffset>
                </wp:positionH>
                <wp:positionV relativeFrom="paragraph">
                  <wp:posOffset>2858770</wp:posOffset>
                </wp:positionV>
                <wp:extent cx="238125" cy="635"/>
                <wp:effectExtent l="0" t="0" r="0" b="0"/>
                <wp:wrapNone/>
                <wp:docPr id="2" name="直线 11"/>
                <wp:cNvGraphicFramePr/>
                <a:graphic xmlns:a="http://schemas.openxmlformats.org/drawingml/2006/main">
                  <a:graphicData uri="http://schemas.microsoft.com/office/word/2010/wordprocessingShape">
                    <wps:wsp>
                      <wps:cNvCnPr/>
                      <wps:spPr>
                        <a:xfrm flipH="1">
                          <a:off x="0" y="0"/>
                          <a:ext cx="238125" cy="635"/>
                        </a:xfrm>
                        <a:prstGeom prst="line">
                          <a:avLst/>
                        </a:prstGeom>
                        <a:ln>
                          <a:noFill/>
                        </a:ln>
                      </wps:spPr>
                      <wps:bodyPr upright="1"/>
                    </wps:wsp>
                  </a:graphicData>
                </a:graphic>
              </wp:anchor>
            </w:drawing>
          </mc:Choice>
          <mc:Fallback>
            <w:pict>
              <v:line id="直线 11" o:spid="_x0000_s1026" o:spt="20" style="position:absolute;left:0pt;flip:x;margin-left:121.2pt;margin-top:225.1pt;height:0.05pt;width:18.75pt;z-index:251660288;mso-width-relative:page;mso-height-relative:page;" filled="f" stroked="f" coordsize="21600,21600" o:gfxdata="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0q1E22QAAAAsBAAAPAAAAAAAA&#10;AAEAIAAAACIAAABkcnMvZG93bnJldi54bWxQSwECFAAUAAAACACHTuJA9OO98Z8BAAAyAwAADgAA&#10;AAAAAAABACAAAAAoAQAAZHJzL2Uyb0RvYy54bWxQSwUGAAAAAAYABgBZAQAAOQUAAAAA&#10;">
                <v:fill on="f" focussize="0,0"/>
                <v:stroke on="f"/>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3223895</wp:posOffset>
                </wp:positionH>
                <wp:positionV relativeFrom="paragraph">
                  <wp:posOffset>1698625</wp:posOffset>
                </wp:positionV>
                <wp:extent cx="525780" cy="313690"/>
                <wp:effectExtent l="0" t="0" r="0" b="0"/>
                <wp:wrapNone/>
                <wp:docPr id="1" name="矩形 8"/>
                <wp:cNvGraphicFramePr/>
                <a:graphic xmlns:a="http://schemas.openxmlformats.org/drawingml/2006/main">
                  <a:graphicData uri="http://schemas.microsoft.com/office/word/2010/wordprocessingShape">
                    <wps:wsp>
                      <wps:cNvSpPr/>
                      <wps:spPr>
                        <a:xfrm>
                          <a:off x="0" y="0"/>
                          <a:ext cx="525780" cy="313690"/>
                        </a:xfrm>
                        <a:prstGeom prst="rect">
                          <a:avLst/>
                        </a:prstGeom>
                        <a:blipFill rotWithShape="0">
                          <a:blip/>
                        </a:blipFill>
                        <a:ln>
                          <a:noFill/>
                        </a:ln>
                      </wps:spPr>
                      <wps:bodyPr wrap="square" upright="1"/>
                    </wps:wsp>
                  </a:graphicData>
                </a:graphic>
              </wp:anchor>
            </w:drawing>
          </mc:Choice>
          <mc:Fallback>
            <w:pict>
              <v:rect id="矩形 8" o:spid="_x0000_s1026" o:spt="1" style="position:absolute;left:0pt;margin-left:253.85pt;margin-top:133.75pt;height:24.7pt;width:41.4pt;z-index:251659264;mso-width-relative:page;mso-height-relative:page;" filled="t" stroked="f" coordsize="21600,21600" o:gfxdata="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b2nXJ3AAAAAsBAAAPAAAAAAAAAAEAIAAAACIAAABkcnMvZG93bnJldi54&#10;bWxQSwECFAAUAAAACACHTuJA+rxSyr0BAACrAwAADgAAAAAAAAABACAAAAArAQAAZHJzL2Uyb0Rv&#10;Yy54bWxQSwUGAAAAAAYABgBZAQAAWgUAAAAA&#10;">
                <v:fill type="tile" on="t" focussize="0,0" recolor="t"/>
                <v:stroke on="f"/>
                <v:imagedata o:title=""/>
                <o:lock v:ext="edit" aspectratio="f"/>
              </v:rect>
            </w:pict>
          </mc:Fallback>
        </mc:AlternateConten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AD493">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BE3B5CD">
      <w:pPr>
        <w:pStyle w:val="6"/>
      </w:pPr>
      <w:r>
        <w:rPr>
          <w:rStyle w:val="10"/>
        </w:rPr>
        <w:footnoteRef/>
      </w:r>
      <w:r>
        <w:t xml:space="preserve"> </w:t>
      </w:r>
      <w:r>
        <w:rPr>
          <w:rFonts w:hint="eastAsia"/>
        </w:rPr>
        <w:t>注：履约保证金统一提供</w:t>
      </w:r>
      <w:r>
        <w:rPr>
          <w:rFonts w:hint="eastAsia"/>
          <w:lang w:val="en-US" w:eastAsia="zh-CN"/>
        </w:rPr>
        <w:t>收据</w:t>
      </w:r>
      <w:r>
        <w:rPr>
          <w:rFonts w:hint="eastAsia"/>
        </w:rPr>
        <w:t>。增值税电子普通发票法律效力、基本用途、基本使用规定等与税务机关监制的增值税普通发票相同。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2"/>
    <w:multiLevelType w:val="multilevel"/>
    <w:tmpl w:val="0000000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japaneseCounting"/>
      <w:lvlText w:val="第%1条"/>
      <w:lvlJc w:val="left"/>
      <w:pPr>
        <w:ind w:left="1440" w:hanging="9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29B598B"/>
    <w:multiLevelType w:val="multilevel"/>
    <w:tmpl w:val="229B598B"/>
    <w:lvl w:ilvl="0" w:tentative="0">
      <w:start w:val="1"/>
      <w:numFmt w:val="japaneseCounting"/>
      <w:lvlText w:val="第%1条"/>
      <w:lvlJc w:val="left"/>
      <w:pPr>
        <w:tabs>
          <w:tab w:val="left" w:pos="1551"/>
        </w:tabs>
        <w:ind w:left="1551" w:hanging="1125"/>
      </w:pPr>
      <w:rPr>
        <w:rFonts w:hint="eastAsia" w:ascii="宋体" w:hAnsi="Times New Roman" w:eastAsia="宋体"/>
        <w:b/>
        <w:sz w:val="24"/>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6374"/>
        </w:tabs>
        <w:ind w:left="6374"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bordersDoNotSurroundHeader w:val="1"/>
  <w:bordersDoNotSurroundFooter w:val="1"/>
  <w:documentProtection w:edit="readOnly" w:enforcement="0"/>
  <w:defaultTabStop w:val="420"/>
  <w:hyphenationZone w:val="36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NjViZDg1MDE5YTBhNWRkOGU0NGExMWIyYzU1MzQifQ=="/>
    <w:docVar w:name="KGWebUrl" w:val="http://61.144.29.82:8082/seeyon/officeservlet"/>
  </w:docVars>
  <w:rsids>
    <w:rsidRoot w:val="00CA7011"/>
    <w:rsid w:val="00093066"/>
    <w:rsid w:val="00094231"/>
    <w:rsid w:val="00146DB3"/>
    <w:rsid w:val="00155112"/>
    <w:rsid w:val="0019723B"/>
    <w:rsid w:val="001C205E"/>
    <w:rsid w:val="001E461B"/>
    <w:rsid w:val="002119D1"/>
    <w:rsid w:val="00253C96"/>
    <w:rsid w:val="002D1CE9"/>
    <w:rsid w:val="00342019"/>
    <w:rsid w:val="003623B1"/>
    <w:rsid w:val="00365002"/>
    <w:rsid w:val="003D1C9F"/>
    <w:rsid w:val="004700EA"/>
    <w:rsid w:val="004A1722"/>
    <w:rsid w:val="005412AE"/>
    <w:rsid w:val="005E62E4"/>
    <w:rsid w:val="005F1C97"/>
    <w:rsid w:val="005F38A0"/>
    <w:rsid w:val="005F69AF"/>
    <w:rsid w:val="006039CD"/>
    <w:rsid w:val="006E4BA7"/>
    <w:rsid w:val="00724C82"/>
    <w:rsid w:val="00741D7B"/>
    <w:rsid w:val="007C460C"/>
    <w:rsid w:val="00892C77"/>
    <w:rsid w:val="008B1EDD"/>
    <w:rsid w:val="008D0EB9"/>
    <w:rsid w:val="009445B8"/>
    <w:rsid w:val="009749C8"/>
    <w:rsid w:val="009C459A"/>
    <w:rsid w:val="009E65E5"/>
    <w:rsid w:val="00A45515"/>
    <w:rsid w:val="00A66C62"/>
    <w:rsid w:val="00B431D5"/>
    <w:rsid w:val="00C16637"/>
    <w:rsid w:val="00C9030D"/>
    <w:rsid w:val="00CA6695"/>
    <w:rsid w:val="00CA7011"/>
    <w:rsid w:val="00D53B02"/>
    <w:rsid w:val="00DB1700"/>
    <w:rsid w:val="00DB54D8"/>
    <w:rsid w:val="00DB7306"/>
    <w:rsid w:val="00DD3B0D"/>
    <w:rsid w:val="00E92F60"/>
    <w:rsid w:val="00F2766F"/>
    <w:rsid w:val="00FD415E"/>
    <w:rsid w:val="014B6611"/>
    <w:rsid w:val="019F7A3F"/>
    <w:rsid w:val="01D046D5"/>
    <w:rsid w:val="022402C1"/>
    <w:rsid w:val="02C12532"/>
    <w:rsid w:val="039A5012"/>
    <w:rsid w:val="03D1331F"/>
    <w:rsid w:val="04CC47C3"/>
    <w:rsid w:val="06DC3FEE"/>
    <w:rsid w:val="074D5B0C"/>
    <w:rsid w:val="077A5AD3"/>
    <w:rsid w:val="079D4C18"/>
    <w:rsid w:val="083D1C25"/>
    <w:rsid w:val="08B30176"/>
    <w:rsid w:val="0C5F3D99"/>
    <w:rsid w:val="0E175CF9"/>
    <w:rsid w:val="0E4108D5"/>
    <w:rsid w:val="0E4861FB"/>
    <w:rsid w:val="0EAC3A6C"/>
    <w:rsid w:val="0ED073CE"/>
    <w:rsid w:val="0F0C61D9"/>
    <w:rsid w:val="0FAC06E4"/>
    <w:rsid w:val="10631728"/>
    <w:rsid w:val="1074731F"/>
    <w:rsid w:val="132A3C10"/>
    <w:rsid w:val="144C609B"/>
    <w:rsid w:val="14E73EBB"/>
    <w:rsid w:val="15386F65"/>
    <w:rsid w:val="162D7A63"/>
    <w:rsid w:val="1695629D"/>
    <w:rsid w:val="16B82C2C"/>
    <w:rsid w:val="19C21110"/>
    <w:rsid w:val="19E52087"/>
    <w:rsid w:val="1A64400D"/>
    <w:rsid w:val="1A745E0F"/>
    <w:rsid w:val="1BDC72AF"/>
    <w:rsid w:val="1D604083"/>
    <w:rsid w:val="1F9A16AD"/>
    <w:rsid w:val="20750A3B"/>
    <w:rsid w:val="20B6593A"/>
    <w:rsid w:val="211706C7"/>
    <w:rsid w:val="219510F8"/>
    <w:rsid w:val="27E47916"/>
    <w:rsid w:val="29366B0D"/>
    <w:rsid w:val="2AA77050"/>
    <w:rsid w:val="2B427706"/>
    <w:rsid w:val="2B910687"/>
    <w:rsid w:val="2BA26A6D"/>
    <w:rsid w:val="2CDB74A1"/>
    <w:rsid w:val="2CFD708E"/>
    <w:rsid w:val="2DBA59E0"/>
    <w:rsid w:val="2E8F5E8E"/>
    <w:rsid w:val="2FDB46BB"/>
    <w:rsid w:val="310C3A8E"/>
    <w:rsid w:val="32641240"/>
    <w:rsid w:val="339263C1"/>
    <w:rsid w:val="35BC0191"/>
    <w:rsid w:val="37AF3060"/>
    <w:rsid w:val="389F70A0"/>
    <w:rsid w:val="39D92F9E"/>
    <w:rsid w:val="3A0B6825"/>
    <w:rsid w:val="3A86189D"/>
    <w:rsid w:val="3CBF0365"/>
    <w:rsid w:val="3F5A7E08"/>
    <w:rsid w:val="407C7892"/>
    <w:rsid w:val="43CC203D"/>
    <w:rsid w:val="43D71C7B"/>
    <w:rsid w:val="448E57AF"/>
    <w:rsid w:val="45B50471"/>
    <w:rsid w:val="463027C9"/>
    <w:rsid w:val="4653602E"/>
    <w:rsid w:val="468E7C88"/>
    <w:rsid w:val="4784035D"/>
    <w:rsid w:val="48876834"/>
    <w:rsid w:val="4898246A"/>
    <w:rsid w:val="4B5129C1"/>
    <w:rsid w:val="4D3A461C"/>
    <w:rsid w:val="4DDA4CE7"/>
    <w:rsid w:val="4EAF6422"/>
    <w:rsid w:val="504249D3"/>
    <w:rsid w:val="5123370D"/>
    <w:rsid w:val="51467746"/>
    <w:rsid w:val="5157658C"/>
    <w:rsid w:val="52AE4249"/>
    <w:rsid w:val="52EE35B2"/>
    <w:rsid w:val="541416E7"/>
    <w:rsid w:val="55090828"/>
    <w:rsid w:val="55212613"/>
    <w:rsid w:val="562371C1"/>
    <w:rsid w:val="563D0EA2"/>
    <w:rsid w:val="56487BDA"/>
    <w:rsid w:val="5812174E"/>
    <w:rsid w:val="583F0073"/>
    <w:rsid w:val="587135B7"/>
    <w:rsid w:val="5AA300D0"/>
    <w:rsid w:val="5AB92555"/>
    <w:rsid w:val="5BEF4908"/>
    <w:rsid w:val="5D356A11"/>
    <w:rsid w:val="5D747E5D"/>
    <w:rsid w:val="5F592E7B"/>
    <w:rsid w:val="60F4061E"/>
    <w:rsid w:val="61E135C1"/>
    <w:rsid w:val="6272166C"/>
    <w:rsid w:val="63C2047D"/>
    <w:rsid w:val="645A591A"/>
    <w:rsid w:val="64D90805"/>
    <w:rsid w:val="663A4FE4"/>
    <w:rsid w:val="67130837"/>
    <w:rsid w:val="683E724B"/>
    <w:rsid w:val="697E6CF8"/>
    <w:rsid w:val="69922E8E"/>
    <w:rsid w:val="6A7465A6"/>
    <w:rsid w:val="6B2064F2"/>
    <w:rsid w:val="6C6E3ABE"/>
    <w:rsid w:val="6CAE051F"/>
    <w:rsid w:val="6E3C60CF"/>
    <w:rsid w:val="6EF3217A"/>
    <w:rsid w:val="7063608A"/>
    <w:rsid w:val="70FB1AA9"/>
    <w:rsid w:val="720F64B2"/>
    <w:rsid w:val="72C15778"/>
    <w:rsid w:val="73631DC6"/>
    <w:rsid w:val="745955B2"/>
    <w:rsid w:val="749A6380"/>
    <w:rsid w:val="74C65877"/>
    <w:rsid w:val="758346E9"/>
    <w:rsid w:val="75B9389A"/>
    <w:rsid w:val="76DD5006"/>
    <w:rsid w:val="783E06E3"/>
    <w:rsid w:val="78E66A1F"/>
    <w:rsid w:val="7A5F5B44"/>
    <w:rsid w:val="7B9D328B"/>
    <w:rsid w:val="7BFC3E80"/>
    <w:rsid w:val="7CA626A7"/>
    <w:rsid w:val="7CCA3AA1"/>
    <w:rsid w:val="7D1C17DF"/>
    <w:rsid w:val="7D210641"/>
    <w:rsid w:val="7D233FC4"/>
    <w:rsid w:val="7D6D6185"/>
    <w:rsid w:val="7E4F533F"/>
    <w:rsid w:val="7E6445A0"/>
    <w:rsid w:val="7ED52308"/>
    <w:rsid w:val="7F37209B"/>
    <w:rsid w:val="7F8614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type="tile" on="t" color2="#FFFFFF" opacity="21626f" focussize="0,0" recolor="t"/>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styleId="2">
    <w:name w:val="Body Text Indent"/>
    <w:basedOn w:val="1"/>
    <w:qFormat/>
    <w:uiPriority w:val="0"/>
    <w:pPr>
      <w:ind w:left="435" w:firstLine="645"/>
    </w:pPr>
    <w:rPr>
      <w:rFonts w:ascii="仿宋_GB2312" w:eastAsia="仿宋_GB2312"/>
      <w:sz w:val="28"/>
      <w:szCs w:val="2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paragraph" w:styleId="6">
    <w:name w:val="footnote text"/>
    <w:basedOn w:val="1"/>
    <w:link w:val="12"/>
    <w:unhideWhenUsed/>
    <w:qFormat/>
    <w:uiPriority w:val="99"/>
    <w:pPr>
      <w:snapToGrid w:val="0"/>
      <w:jc w:val="left"/>
    </w:pPr>
    <w:rPr>
      <w:sz w:val="18"/>
      <w:szCs w:val="18"/>
    </w:rPr>
  </w:style>
  <w:style w:type="character" w:styleId="9">
    <w:name w:val="Hyperlink"/>
    <w:qFormat/>
    <w:uiPriority w:val="99"/>
    <w:rPr>
      <w:color w:val="0000FF"/>
      <w:u w:val="single"/>
    </w:rPr>
  </w:style>
  <w:style w:type="character" w:styleId="10">
    <w:name w:val="footnote reference"/>
    <w:unhideWhenUsed/>
    <w:qFormat/>
    <w:uiPriority w:val="99"/>
    <w:rPr>
      <w:vertAlign w:val="superscript"/>
    </w:rPr>
  </w:style>
  <w:style w:type="character" w:customStyle="1" w:styleId="11">
    <w:name w:val="页眉 字符"/>
    <w:link w:val="4"/>
    <w:uiPriority w:val="99"/>
    <w:rPr>
      <w:kern w:val="2"/>
      <w:sz w:val="18"/>
      <w:szCs w:val="18"/>
    </w:rPr>
  </w:style>
  <w:style w:type="character" w:customStyle="1" w:styleId="12">
    <w:name w:val="脚注文本 字符"/>
    <w:link w:val="6"/>
    <w:qFormat/>
    <w:uiPriority w:val="99"/>
    <w:rPr>
      <w:kern w:val="2"/>
      <w:sz w:val="18"/>
      <w:szCs w:val="18"/>
    </w:rPr>
  </w:style>
  <w:style w:type="paragraph" w:customStyle="1" w:styleId="13">
    <w:name w:val="reader-word-laye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14235</Words>
  <Characters>14555</Characters>
  <Lines>229</Lines>
  <Paragraphs>64</Paragraphs>
  <TotalTime>4</TotalTime>
  <ScaleCrop>false</ScaleCrop>
  <LinksUpToDate>false</LinksUpToDate>
  <CharactersWithSpaces>16234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2020-03-23T13:46:00Z</dcterms:created>
  <dc:creator>tuser110 涂生</dc:creator>
  <cp:lastModifiedBy>陈泽瑞</cp:lastModifiedBy>
  <cp:lastPrinted>2024-04-11T01:42:00Z</cp:lastPrinted>
  <dcterms:modified xsi:type="dcterms:W3CDTF">2024-12-09T08:03:47Z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8D6F8BFE1D6C42A39EBCF6239E181795_13</vt:lpwstr>
  </property>
</Properties>
</file>